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67" w:rsidRDefault="00371667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47BD8" w:rsidRDefault="00A47BD8" w:rsidP="00371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25F" w:rsidRPr="004319DC" w:rsidRDefault="00D9025F" w:rsidP="003716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9DC">
        <w:rPr>
          <w:rFonts w:ascii="Times New Roman" w:hAnsi="Times New Roman" w:cs="Times New Roman"/>
          <w:b/>
          <w:bCs/>
          <w:sz w:val="24"/>
          <w:szCs w:val="24"/>
        </w:rPr>
        <w:t>Zarządzenie Nr OR.0050.1</w:t>
      </w:r>
      <w:r w:rsidR="0041434D">
        <w:rPr>
          <w:rFonts w:ascii="Times New Roman" w:hAnsi="Times New Roman" w:cs="Times New Roman"/>
          <w:b/>
          <w:bCs/>
          <w:sz w:val="24"/>
          <w:szCs w:val="24"/>
        </w:rPr>
        <w:t>.275</w:t>
      </w:r>
      <w:bookmarkStart w:id="0" w:name="_GoBack"/>
      <w:bookmarkEnd w:id="0"/>
      <w:r w:rsidR="002F2576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A340BC" w:rsidRPr="004319DC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371667" w:rsidRPr="004319D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9025F" w:rsidRPr="004319DC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9DC">
        <w:rPr>
          <w:rFonts w:ascii="Times New Roman" w:hAnsi="Times New Roman" w:cs="Times New Roman"/>
          <w:b/>
          <w:bCs/>
          <w:sz w:val="24"/>
          <w:szCs w:val="24"/>
        </w:rPr>
        <w:t>Burmistrza Rogoźna</w:t>
      </w:r>
    </w:p>
    <w:p w:rsidR="00D9025F" w:rsidRPr="004319DC" w:rsidRDefault="00A340BC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9D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5A3D99" w:rsidRPr="004319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1667" w:rsidRPr="004319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319DC">
        <w:rPr>
          <w:rFonts w:ascii="Times New Roman" w:hAnsi="Times New Roman" w:cs="Times New Roman"/>
          <w:b/>
          <w:bCs/>
          <w:sz w:val="24"/>
          <w:szCs w:val="24"/>
        </w:rPr>
        <w:t xml:space="preserve"> listopada 202</w:t>
      </w:r>
      <w:r w:rsidR="00371667" w:rsidRPr="004319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9025F" w:rsidRPr="004319D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D9025F" w:rsidRPr="004319DC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25F" w:rsidRPr="004319DC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25F" w:rsidRPr="004319DC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19DC"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sprawie: proje</w:t>
      </w:r>
      <w:r w:rsidR="00A340BC" w:rsidRPr="004319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ktu </w:t>
      </w:r>
      <w:r w:rsidR="004319DC" w:rsidRPr="004319DC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="00A340BC" w:rsidRPr="004319DC">
        <w:rPr>
          <w:rFonts w:ascii="Times New Roman" w:hAnsi="Times New Roman" w:cs="Times New Roman"/>
          <w:b/>
          <w:bCs/>
          <w:sz w:val="24"/>
          <w:szCs w:val="24"/>
          <w:u w:val="single"/>
        </w:rPr>
        <w:t>udżetu Gminy Rogoźno na 202</w:t>
      </w:r>
      <w:r w:rsidR="00371667" w:rsidRPr="004319D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4319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</w:t>
      </w:r>
    </w:p>
    <w:p w:rsidR="00D9025F" w:rsidRPr="00A47BD8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25F" w:rsidRPr="00371667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9DC" w:rsidRDefault="002536B2" w:rsidP="00431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19DC" w:rsidRPr="004319DC">
        <w:rPr>
          <w:rFonts w:ascii="Times New Roman" w:hAnsi="Times New Roman" w:cs="Times New Roman"/>
          <w:sz w:val="24"/>
          <w:szCs w:val="24"/>
        </w:rPr>
        <w:t>Na podstawie art. 30 ust. 2 pkt</w:t>
      </w:r>
      <w:r w:rsidR="00BF7001" w:rsidRPr="004319DC">
        <w:rPr>
          <w:rFonts w:ascii="Times New Roman" w:hAnsi="Times New Roman" w:cs="Times New Roman"/>
          <w:sz w:val="24"/>
          <w:szCs w:val="24"/>
        </w:rPr>
        <w:t xml:space="preserve"> </w:t>
      </w:r>
      <w:r w:rsidR="004319DC" w:rsidRPr="004319DC">
        <w:rPr>
          <w:rFonts w:ascii="Times New Roman" w:hAnsi="Times New Roman" w:cs="Times New Roman"/>
          <w:sz w:val="24"/>
          <w:szCs w:val="24"/>
        </w:rPr>
        <w:t>4</w:t>
      </w:r>
      <w:r w:rsidR="00BF7001" w:rsidRPr="004319DC">
        <w:rPr>
          <w:rFonts w:ascii="Times New Roman" w:hAnsi="Times New Roman" w:cs="Times New Roman"/>
          <w:sz w:val="24"/>
          <w:szCs w:val="24"/>
        </w:rPr>
        <w:t xml:space="preserve"> </w:t>
      </w:r>
      <w:r w:rsidR="004319DC" w:rsidRPr="004319DC">
        <w:rPr>
          <w:rFonts w:ascii="Times New Roman" w:hAnsi="Times New Roman" w:cs="Times New Roman"/>
          <w:sz w:val="24"/>
          <w:szCs w:val="24"/>
        </w:rPr>
        <w:t>oraz art.</w:t>
      </w:r>
      <w:r w:rsidR="00D165DD">
        <w:rPr>
          <w:rFonts w:ascii="Times New Roman" w:hAnsi="Times New Roman" w:cs="Times New Roman"/>
          <w:sz w:val="24"/>
          <w:szCs w:val="24"/>
        </w:rPr>
        <w:t xml:space="preserve"> </w:t>
      </w:r>
      <w:r w:rsidR="004319DC" w:rsidRPr="004319DC">
        <w:rPr>
          <w:rFonts w:ascii="Times New Roman" w:hAnsi="Times New Roman" w:cs="Times New Roman"/>
          <w:sz w:val="24"/>
          <w:szCs w:val="24"/>
        </w:rPr>
        <w:t xml:space="preserve">51 </w:t>
      </w:r>
      <w:r w:rsidR="00BF7001" w:rsidRPr="004319DC">
        <w:rPr>
          <w:rFonts w:ascii="Times New Roman" w:hAnsi="Times New Roman" w:cs="Times New Roman"/>
          <w:sz w:val="24"/>
          <w:szCs w:val="24"/>
        </w:rPr>
        <w:t>ustawy z dnia 8 marca 1990 roku</w:t>
      </w:r>
      <w:r w:rsidR="00D9025F" w:rsidRPr="004319DC">
        <w:rPr>
          <w:rFonts w:ascii="Times New Roman" w:hAnsi="Times New Roman" w:cs="Times New Roman"/>
          <w:sz w:val="24"/>
          <w:szCs w:val="24"/>
        </w:rPr>
        <w:t xml:space="preserve"> </w:t>
      </w:r>
      <w:r w:rsidR="004319DC" w:rsidRPr="004319DC">
        <w:rPr>
          <w:rFonts w:ascii="Times New Roman" w:hAnsi="Times New Roman" w:cs="Times New Roman"/>
          <w:sz w:val="24"/>
          <w:szCs w:val="24"/>
        </w:rPr>
        <w:br/>
      </w:r>
      <w:r w:rsidR="00D9025F" w:rsidRPr="004319DC">
        <w:rPr>
          <w:rFonts w:ascii="Times New Roman" w:hAnsi="Times New Roman" w:cs="Times New Roman"/>
          <w:sz w:val="24"/>
          <w:szCs w:val="24"/>
        </w:rPr>
        <w:t xml:space="preserve">o </w:t>
      </w:r>
      <w:r w:rsidR="004319DC" w:rsidRPr="004319DC">
        <w:rPr>
          <w:rFonts w:ascii="Times New Roman" w:hAnsi="Times New Roman" w:cs="Times New Roman"/>
          <w:sz w:val="24"/>
          <w:szCs w:val="24"/>
        </w:rPr>
        <w:t>s</w:t>
      </w:r>
      <w:r w:rsidR="00D9025F" w:rsidRPr="004319DC">
        <w:rPr>
          <w:rFonts w:ascii="Times New Roman" w:hAnsi="Times New Roman" w:cs="Times New Roman"/>
          <w:sz w:val="24"/>
          <w:szCs w:val="24"/>
        </w:rPr>
        <w:t xml:space="preserve">amorządzie gminnym </w:t>
      </w:r>
      <w:r w:rsidR="00371667" w:rsidRPr="004319DC">
        <w:rPr>
          <w:rFonts w:ascii="Times New Roman" w:hAnsi="Times New Roman" w:cs="Times New Roman"/>
          <w:sz w:val="24"/>
          <w:szCs w:val="24"/>
        </w:rPr>
        <w:t>(tj. Dz. U. z 2024 r</w:t>
      </w:r>
      <w:r w:rsidR="00BF7001" w:rsidRPr="004319DC">
        <w:rPr>
          <w:rFonts w:ascii="Times New Roman" w:hAnsi="Times New Roman" w:cs="Times New Roman"/>
          <w:sz w:val="24"/>
          <w:szCs w:val="24"/>
        </w:rPr>
        <w:t xml:space="preserve">. </w:t>
      </w:r>
      <w:r w:rsidR="00371667" w:rsidRPr="004319DC">
        <w:rPr>
          <w:rFonts w:ascii="Times New Roman" w:hAnsi="Times New Roman" w:cs="Times New Roman"/>
          <w:sz w:val="24"/>
          <w:szCs w:val="24"/>
        </w:rPr>
        <w:t xml:space="preserve">poz. 1465) </w:t>
      </w:r>
      <w:r w:rsidR="00D9025F" w:rsidRPr="004319DC">
        <w:rPr>
          <w:rFonts w:ascii="Times New Roman" w:hAnsi="Times New Roman" w:cs="Times New Roman"/>
          <w:sz w:val="24"/>
          <w:szCs w:val="24"/>
        </w:rPr>
        <w:t xml:space="preserve">oraz art. </w:t>
      </w:r>
      <w:r w:rsidR="004319DC" w:rsidRPr="004319DC">
        <w:rPr>
          <w:rFonts w:ascii="Times New Roman" w:hAnsi="Times New Roman" w:cs="Times New Roman"/>
          <w:sz w:val="24"/>
          <w:szCs w:val="24"/>
        </w:rPr>
        <w:t xml:space="preserve">233 i </w:t>
      </w:r>
      <w:r w:rsidR="00D9025F" w:rsidRPr="004319DC">
        <w:rPr>
          <w:rFonts w:ascii="Times New Roman" w:hAnsi="Times New Roman" w:cs="Times New Roman"/>
          <w:sz w:val="24"/>
          <w:szCs w:val="24"/>
        </w:rPr>
        <w:t xml:space="preserve">238 ustawy z dnia </w:t>
      </w:r>
      <w:r w:rsidR="004319DC" w:rsidRPr="004319DC">
        <w:rPr>
          <w:rFonts w:ascii="Times New Roman" w:hAnsi="Times New Roman" w:cs="Times New Roman"/>
          <w:sz w:val="24"/>
          <w:szCs w:val="24"/>
        </w:rPr>
        <w:br/>
      </w:r>
      <w:r w:rsidR="00D9025F" w:rsidRPr="004319DC">
        <w:rPr>
          <w:rFonts w:ascii="Times New Roman" w:hAnsi="Times New Roman" w:cs="Times New Roman"/>
          <w:sz w:val="24"/>
          <w:szCs w:val="24"/>
        </w:rPr>
        <w:t>27 sierpnia 2009 r</w:t>
      </w:r>
      <w:r w:rsidR="00BF7001" w:rsidRPr="004319DC">
        <w:rPr>
          <w:rFonts w:ascii="Times New Roman" w:hAnsi="Times New Roman" w:cs="Times New Roman"/>
          <w:sz w:val="24"/>
          <w:szCs w:val="24"/>
        </w:rPr>
        <w:t>oku</w:t>
      </w:r>
      <w:r w:rsidR="00D9025F" w:rsidRPr="004319DC">
        <w:rPr>
          <w:rFonts w:ascii="Times New Roman" w:hAnsi="Times New Roman" w:cs="Times New Roman"/>
          <w:sz w:val="24"/>
          <w:szCs w:val="24"/>
        </w:rPr>
        <w:t xml:space="preserve"> o finansach publicznych </w:t>
      </w:r>
      <w:r w:rsidR="00330A3A" w:rsidRPr="004319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0A3A" w:rsidRPr="004319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30A3A" w:rsidRPr="004319DC">
        <w:rPr>
          <w:rFonts w:ascii="Times New Roman" w:hAnsi="Times New Roman" w:cs="Times New Roman"/>
          <w:sz w:val="24"/>
          <w:szCs w:val="24"/>
        </w:rPr>
        <w:t>. Dz. U. z 202</w:t>
      </w:r>
      <w:r w:rsidR="00471A90" w:rsidRPr="004319DC">
        <w:rPr>
          <w:rFonts w:ascii="Times New Roman" w:hAnsi="Times New Roman" w:cs="Times New Roman"/>
          <w:sz w:val="24"/>
          <w:szCs w:val="24"/>
        </w:rPr>
        <w:t>4</w:t>
      </w:r>
      <w:r w:rsidR="00D9025F" w:rsidRPr="004319DC">
        <w:rPr>
          <w:rFonts w:ascii="Times New Roman" w:hAnsi="Times New Roman" w:cs="Times New Roman"/>
          <w:sz w:val="24"/>
          <w:szCs w:val="24"/>
        </w:rPr>
        <w:t xml:space="preserve"> r. poz. </w:t>
      </w:r>
      <w:r w:rsidR="00330A3A" w:rsidRPr="004319DC">
        <w:rPr>
          <w:rFonts w:ascii="Times New Roman" w:hAnsi="Times New Roman" w:cs="Times New Roman"/>
          <w:sz w:val="24"/>
          <w:szCs w:val="24"/>
        </w:rPr>
        <w:t>1</w:t>
      </w:r>
      <w:r w:rsidR="00471A90" w:rsidRPr="004319DC">
        <w:rPr>
          <w:rFonts w:ascii="Times New Roman" w:hAnsi="Times New Roman" w:cs="Times New Roman"/>
          <w:sz w:val="24"/>
          <w:szCs w:val="24"/>
        </w:rPr>
        <w:t>530</w:t>
      </w:r>
      <w:r w:rsidR="004319DC">
        <w:rPr>
          <w:rFonts w:ascii="Times New Roman" w:hAnsi="Times New Roman" w:cs="Times New Roman"/>
          <w:sz w:val="24"/>
          <w:szCs w:val="24"/>
        </w:rPr>
        <w:t>)</w:t>
      </w:r>
    </w:p>
    <w:p w:rsidR="00D9025F" w:rsidRPr="004319DC" w:rsidRDefault="004319DC" w:rsidP="004319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9D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9025F" w:rsidRPr="004319DC">
        <w:rPr>
          <w:rFonts w:ascii="Times New Roman" w:hAnsi="Times New Roman" w:cs="Times New Roman"/>
          <w:b/>
          <w:bCs/>
          <w:sz w:val="24"/>
          <w:szCs w:val="24"/>
        </w:rPr>
        <w:t>arządza</w:t>
      </w:r>
      <w:r w:rsidRPr="004319D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9025F" w:rsidRPr="004319DC">
        <w:rPr>
          <w:rFonts w:ascii="Times New Roman" w:hAnsi="Times New Roman" w:cs="Times New Roman"/>
          <w:b/>
          <w:bCs/>
          <w:sz w:val="24"/>
          <w:szCs w:val="24"/>
        </w:rPr>
        <w:t>, co następuje:</w:t>
      </w:r>
    </w:p>
    <w:p w:rsidR="00D9025F" w:rsidRPr="00371667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25F" w:rsidRPr="00371667" w:rsidRDefault="00D9025F" w:rsidP="00A47BD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7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371667">
        <w:rPr>
          <w:rFonts w:ascii="Times New Roman" w:hAnsi="Times New Roman" w:cs="Times New Roman"/>
          <w:sz w:val="24"/>
          <w:szCs w:val="24"/>
        </w:rPr>
        <w:t>Ustalam:</w:t>
      </w:r>
    </w:p>
    <w:p w:rsidR="00D9025F" w:rsidRPr="00371667" w:rsidRDefault="00A340BC" w:rsidP="00A47BD8">
      <w:pPr>
        <w:numPr>
          <w:ilvl w:val="0"/>
          <w:numId w:val="1"/>
        </w:numPr>
        <w:tabs>
          <w:tab w:val="left" w:pos="720"/>
          <w:tab w:val="left" w:pos="16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7">
        <w:rPr>
          <w:rFonts w:ascii="Times New Roman" w:hAnsi="Times New Roman" w:cs="Times New Roman"/>
          <w:sz w:val="24"/>
          <w:szCs w:val="24"/>
        </w:rPr>
        <w:t xml:space="preserve">Projekt budżetu </w:t>
      </w:r>
      <w:r w:rsidR="004319DC">
        <w:rPr>
          <w:rFonts w:ascii="Times New Roman" w:hAnsi="Times New Roman" w:cs="Times New Roman"/>
          <w:sz w:val="24"/>
          <w:szCs w:val="24"/>
        </w:rPr>
        <w:t>G</w:t>
      </w:r>
      <w:r w:rsidRPr="00371667">
        <w:rPr>
          <w:rFonts w:ascii="Times New Roman" w:hAnsi="Times New Roman" w:cs="Times New Roman"/>
          <w:sz w:val="24"/>
          <w:szCs w:val="24"/>
        </w:rPr>
        <w:t xml:space="preserve">miny </w:t>
      </w:r>
      <w:r w:rsidR="004319DC">
        <w:rPr>
          <w:rFonts w:ascii="Times New Roman" w:hAnsi="Times New Roman" w:cs="Times New Roman"/>
          <w:sz w:val="24"/>
          <w:szCs w:val="24"/>
        </w:rPr>
        <w:t xml:space="preserve">Rogoźno </w:t>
      </w:r>
      <w:r w:rsidRPr="00371667">
        <w:rPr>
          <w:rFonts w:ascii="Times New Roman" w:hAnsi="Times New Roman" w:cs="Times New Roman"/>
          <w:sz w:val="24"/>
          <w:szCs w:val="24"/>
        </w:rPr>
        <w:t>na 202</w:t>
      </w:r>
      <w:r w:rsidR="00371667" w:rsidRPr="00371667">
        <w:rPr>
          <w:rFonts w:ascii="Times New Roman" w:hAnsi="Times New Roman" w:cs="Times New Roman"/>
          <w:sz w:val="24"/>
          <w:szCs w:val="24"/>
        </w:rPr>
        <w:t>5</w:t>
      </w:r>
      <w:r w:rsidR="00A47BD8">
        <w:rPr>
          <w:rFonts w:ascii="Times New Roman" w:hAnsi="Times New Roman" w:cs="Times New Roman"/>
          <w:sz w:val="24"/>
          <w:szCs w:val="24"/>
        </w:rPr>
        <w:t xml:space="preserve"> rok,</w:t>
      </w:r>
      <w:r w:rsidR="00D9025F" w:rsidRPr="00371667">
        <w:rPr>
          <w:rFonts w:ascii="Times New Roman" w:hAnsi="Times New Roman" w:cs="Times New Roman"/>
          <w:sz w:val="24"/>
          <w:szCs w:val="24"/>
        </w:rPr>
        <w:t xml:space="preserve"> w pełnej szczegółowości w zakresie dochodów i wydatków, w formie projektu uchwały budżet</w:t>
      </w:r>
      <w:r w:rsidR="00A47BD8">
        <w:rPr>
          <w:rFonts w:ascii="Times New Roman" w:hAnsi="Times New Roman" w:cs="Times New Roman"/>
          <w:sz w:val="24"/>
          <w:szCs w:val="24"/>
        </w:rPr>
        <w:t xml:space="preserve">owej Rady Miejskiej </w:t>
      </w:r>
      <w:r w:rsidR="004319DC">
        <w:rPr>
          <w:rFonts w:ascii="Times New Roman" w:hAnsi="Times New Roman" w:cs="Times New Roman"/>
          <w:sz w:val="24"/>
          <w:szCs w:val="24"/>
        </w:rPr>
        <w:br/>
      </w:r>
      <w:r w:rsidR="00A47BD8">
        <w:rPr>
          <w:rFonts w:ascii="Times New Roman" w:hAnsi="Times New Roman" w:cs="Times New Roman"/>
          <w:sz w:val="24"/>
          <w:szCs w:val="24"/>
        </w:rPr>
        <w:t xml:space="preserve">w Rogoźnie  </w:t>
      </w:r>
      <w:r w:rsidR="00D9025F" w:rsidRPr="00371667">
        <w:rPr>
          <w:rFonts w:ascii="Times New Roman" w:hAnsi="Times New Roman" w:cs="Times New Roman"/>
          <w:sz w:val="24"/>
          <w:szCs w:val="24"/>
        </w:rPr>
        <w:t>wraz z załącznikami</w:t>
      </w:r>
      <w:r w:rsidR="00A47BD8">
        <w:rPr>
          <w:rFonts w:ascii="Times New Roman" w:hAnsi="Times New Roman" w:cs="Times New Roman"/>
          <w:sz w:val="24"/>
          <w:szCs w:val="24"/>
        </w:rPr>
        <w:t>,</w:t>
      </w:r>
      <w:r w:rsidR="00D9025F" w:rsidRPr="00371667">
        <w:rPr>
          <w:rFonts w:ascii="Times New Roman" w:hAnsi="Times New Roman" w:cs="Times New Roman"/>
          <w:sz w:val="24"/>
          <w:szCs w:val="24"/>
        </w:rPr>
        <w:t xml:space="preserve"> stanowiący </w:t>
      </w:r>
      <w:r w:rsidR="00D9025F" w:rsidRPr="003716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</w:t>
      </w:r>
      <w:r w:rsidR="00431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D9025F" w:rsidRPr="003716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 1</w:t>
      </w:r>
      <w:r w:rsidR="00D9025F" w:rsidRPr="00371667">
        <w:rPr>
          <w:rFonts w:ascii="Times New Roman" w:hAnsi="Times New Roman" w:cs="Times New Roman"/>
          <w:sz w:val="24"/>
          <w:szCs w:val="24"/>
        </w:rPr>
        <w:t>.</w:t>
      </w:r>
    </w:p>
    <w:p w:rsidR="00D9025F" w:rsidRPr="00371667" w:rsidRDefault="00D9025F" w:rsidP="00A47BD8">
      <w:pPr>
        <w:tabs>
          <w:tab w:val="left" w:pos="360"/>
          <w:tab w:val="left" w:pos="510"/>
          <w:tab w:val="left" w:pos="5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7">
        <w:rPr>
          <w:rFonts w:ascii="Times New Roman" w:hAnsi="Times New Roman" w:cs="Times New Roman"/>
          <w:sz w:val="24"/>
          <w:szCs w:val="24"/>
        </w:rPr>
        <w:t xml:space="preserve">     2.</w:t>
      </w:r>
      <w:r w:rsidRPr="00371667">
        <w:rPr>
          <w:rFonts w:ascii="Times New Roman" w:hAnsi="Times New Roman" w:cs="Times New Roman"/>
          <w:sz w:val="24"/>
          <w:szCs w:val="24"/>
        </w:rPr>
        <w:tab/>
        <w:t xml:space="preserve">  Uzasadnienie do projektu budżetu, zgodnie </w:t>
      </w:r>
      <w:r w:rsidRPr="00371667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3716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załącznikiem </w:t>
      </w:r>
      <w:r w:rsidR="00431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3716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 2.</w:t>
      </w:r>
    </w:p>
    <w:p w:rsidR="00D9025F" w:rsidRPr="00371667" w:rsidRDefault="00D9025F" w:rsidP="00A47BD8">
      <w:pPr>
        <w:tabs>
          <w:tab w:val="left" w:pos="540"/>
          <w:tab w:val="left" w:pos="16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7">
        <w:rPr>
          <w:rFonts w:ascii="Times New Roman" w:hAnsi="Times New Roman" w:cs="Times New Roman"/>
          <w:sz w:val="24"/>
          <w:szCs w:val="24"/>
        </w:rPr>
        <w:t xml:space="preserve">     3.</w:t>
      </w:r>
      <w:r w:rsidRPr="00371667">
        <w:rPr>
          <w:rFonts w:ascii="Times New Roman" w:hAnsi="Times New Roman" w:cs="Times New Roman"/>
          <w:sz w:val="24"/>
          <w:szCs w:val="24"/>
        </w:rPr>
        <w:tab/>
        <w:t xml:space="preserve">  Materiały informacyjne</w:t>
      </w:r>
      <w:r w:rsidR="004F17FF">
        <w:rPr>
          <w:rFonts w:ascii="Times New Roman" w:hAnsi="Times New Roman" w:cs="Times New Roman"/>
          <w:sz w:val="24"/>
          <w:szCs w:val="24"/>
        </w:rPr>
        <w:t>,</w:t>
      </w:r>
      <w:r w:rsidRPr="00371667">
        <w:rPr>
          <w:rFonts w:ascii="Times New Roman" w:hAnsi="Times New Roman" w:cs="Times New Roman"/>
          <w:sz w:val="24"/>
          <w:szCs w:val="24"/>
        </w:rPr>
        <w:t xml:space="preserve"> stanowiące  </w:t>
      </w:r>
      <w:r w:rsidRPr="003716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</w:t>
      </w:r>
      <w:r w:rsidR="00431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3716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 3</w:t>
      </w:r>
      <w:r w:rsidRPr="00371667">
        <w:rPr>
          <w:rFonts w:ascii="Times New Roman" w:hAnsi="Times New Roman" w:cs="Times New Roman"/>
          <w:sz w:val="24"/>
          <w:szCs w:val="24"/>
        </w:rPr>
        <w:t>.</w:t>
      </w:r>
    </w:p>
    <w:p w:rsidR="00D9025F" w:rsidRPr="00371667" w:rsidRDefault="00D9025F" w:rsidP="00A47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25F" w:rsidRPr="00371667" w:rsidRDefault="00D9025F" w:rsidP="004319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7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371667">
        <w:rPr>
          <w:rFonts w:ascii="Times New Roman" w:hAnsi="Times New Roman" w:cs="Times New Roman"/>
          <w:sz w:val="24"/>
          <w:szCs w:val="24"/>
        </w:rPr>
        <w:t>Ni</w:t>
      </w:r>
      <w:r w:rsidR="004319DC">
        <w:rPr>
          <w:rFonts w:ascii="Times New Roman" w:hAnsi="Times New Roman" w:cs="Times New Roman"/>
          <w:sz w:val="24"/>
          <w:szCs w:val="24"/>
        </w:rPr>
        <w:t>niejsze zarządzenie przedkładam Radzie Miejskiej w Rogoźnie oraz R</w:t>
      </w:r>
      <w:r w:rsidRPr="00371667">
        <w:rPr>
          <w:rFonts w:ascii="Times New Roman" w:hAnsi="Times New Roman" w:cs="Times New Roman"/>
          <w:sz w:val="24"/>
          <w:szCs w:val="24"/>
        </w:rPr>
        <w:t>egionalnej Izbie Obrachunkowej w Poznaniu, celem zaopiniowania.</w:t>
      </w:r>
    </w:p>
    <w:p w:rsidR="00D9025F" w:rsidRPr="00371667" w:rsidRDefault="00D9025F" w:rsidP="00A47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25F" w:rsidRPr="00371667" w:rsidRDefault="00D9025F" w:rsidP="00A47BD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667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3716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1667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9025F" w:rsidRPr="00371667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25F" w:rsidRPr="00D9025F" w:rsidRDefault="00D9025F" w:rsidP="00D9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9025F" w:rsidRPr="00D9025F" w:rsidRDefault="00D9025F" w:rsidP="00D9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9025F" w:rsidRPr="00D9025F" w:rsidSect="00A47BD8">
      <w:pgSz w:w="11906" w:h="16838"/>
      <w:pgMar w:top="1418" w:right="1418" w:bottom="1418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41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9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12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.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.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.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5F"/>
    <w:rsid w:val="00014BEB"/>
    <w:rsid w:val="0010655D"/>
    <w:rsid w:val="00135F18"/>
    <w:rsid w:val="001723AE"/>
    <w:rsid w:val="002426A0"/>
    <w:rsid w:val="002536B2"/>
    <w:rsid w:val="002F2576"/>
    <w:rsid w:val="00330A3A"/>
    <w:rsid w:val="00371667"/>
    <w:rsid w:val="0041434D"/>
    <w:rsid w:val="004319DC"/>
    <w:rsid w:val="00471A90"/>
    <w:rsid w:val="004F17FF"/>
    <w:rsid w:val="005A3D99"/>
    <w:rsid w:val="005A4A54"/>
    <w:rsid w:val="00607831"/>
    <w:rsid w:val="006401DB"/>
    <w:rsid w:val="007557CE"/>
    <w:rsid w:val="00A340BC"/>
    <w:rsid w:val="00A47BD8"/>
    <w:rsid w:val="00A645CD"/>
    <w:rsid w:val="00BC64C3"/>
    <w:rsid w:val="00BF7001"/>
    <w:rsid w:val="00C208B1"/>
    <w:rsid w:val="00D165DD"/>
    <w:rsid w:val="00D9025F"/>
    <w:rsid w:val="00EF2951"/>
    <w:rsid w:val="00FA596E"/>
    <w:rsid w:val="00FF7C07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Kornobis</dc:creator>
  <cp:lastModifiedBy>B02-Skarbnik</cp:lastModifiedBy>
  <cp:revision>35</cp:revision>
  <cp:lastPrinted>2024-11-12T20:56:00Z</cp:lastPrinted>
  <dcterms:created xsi:type="dcterms:W3CDTF">2020-11-06T15:44:00Z</dcterms:created>
  <dcterms:modified xsi:type="dcterms:W3CDTF">2024-11-14T07:17:00Z</dcterms:modified>
</cp:coreProperties>
</file>