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A24" w:rsidRPr="00FB0502" w:rsidRDefault="00E10A24" w:rsidP="00E10A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FF0000"/>
          <w:sz w:val="18"/>
          <w:szCs w:val="24"/>
        </w:rPr>
      </w:pPr>
      <w:r w:rsidRPr="00FB0502">
        <w:rPr>
          <w:rFonts w:ascii="Arial" w:hAnsi="Arial" w:cs="Arial"/>
          <w:b/>
          <w:bCs/>
          <w:color w:val="FF0000"/>
          <w:sz w:val="18"/>
          <w:szCs w:val="24"/>
        </w:rPr>
        <w:t>PROJEKT</w:t>
      </w:r>
      <w:r w:rsidR="00F01BC8" w:rsidRPr="00FB0502">
        <w:rPr>
          <w:rFonts w:ascii="Arial" w:hAnsi="Arial" w:cs="Arial"/>
          <w:b/>
          <w:bCs/>
          <w:color w:val="FF0000"/>
          <w:sz w:val="18"/>
          <w:szCs w:val="24"/>
        </w:rPr>
        <w:t xml:space="preserve"> </w:t>
      </w:r>
      <w:r w:rsidR="00FB0502" w:rsidRPr="00FB0502">
        <w:rPr>
          <w:rFonts w:ascii="Arial" w:hAnsi="Arial" w:cs="Arial"/>
          <w:b/>
          <w:bCs/>
          <w:color w:val="FF0000"/>
          <w:sz w:val="18"/>
          <w:szCs w:val="24"/>
        </w:rPr>
        <w:t>z dnia 19.11.2024r.</w:t>
      </w:r>
    </w:p>
    <w:p w:rsidR="006B73FE" w:rsidRDefault="00715571" w:rsidP="006B73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Uchwała Nr XI</w:t>
      </w:r>
      <w:r w:rsidR="006B73FE">
        <w:rPr>
          <w:rFonts w:ascii="Arial" w:hAnsi="Arial" w:cs="Arial"/>
          <w:b/>
          <w:bCs/>
        </w:rPr>
        <w:t>/…/2024</w:t>
      </w:r>
    </w:p>
    <w:p w:rsidR="006B73FE" w:rsidRDefault="006B73FE" w:rsidP="006B73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Rady Miejskiej w Rogoźnie</w:t>
      </w:r>
    </w:p>
    <w:p w:rsidR="006B73FE" w:rsidRDefault="006B73FE" w:rsidP="006B73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 dnia 2</w:t>
      </w:r>
      <w:r w:rsidR="00715571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 xml:space="preserve"> </w:t>
      </w:r>
      <w:r w:rsidR="00715571">
        <w:rPr>
          <w:rFonts w:ascii="Arial" w:hAnsi="Arial" w:cs="Arial"/>
          <w:b/>
          <w:bCs/>
        </w:rPr>
        <w:t>listopada</w:t>
      </w:r>
      <w:r>
        <w:rPr>
          <w:rFonts w:ascii="Arial" w:hAnsi="Arial" w:cs="Arial"/>
          <w:b/>
          <w:bCs/>
        </w:rPr>
        <w:t xml:space="preserve"> 2024 roku</w:t>
      </w:r>
    </w:p>
    <w:p w:rsidR="006B73FE" w:rsidRDefault="006B73FE" w:rsidP="006B73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p w:rsidR="006B73FE" w:rsidRDefault="006B73FE" w:rsidP="006B73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p w:rsidR="006B73FE" w:rsidRDefault="006B73FE" w:rsidP="006B73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 sprawie: zmian w  budżecie Gminy Rogoźno na 2024 rok</w:t>
      </w:r>
    </w:p>
    <w:p w:rsidR="004B0A7C" w:rsidRDefault="006B73FE" w:rsidP="006B73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</w:rPr>
        <w:t>Na podstawie art.18 ust. 2 pkt 4, pkt 9 lit. d oraz lit. i</w:t>
      </w:r>
      <w:r w:rsidR="00B10B5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pkt 10 ustawy z dnia 8 marca 1990 roku o samorządzie gminnym (tj. Dz. U. z 2024 r., poz. </w:t>
      </w:r>
      <w:r w:rsidR="00B10B5C">
        <w:rPr>
          <w:rFonts w:ascii="Arial" w:hAnsi="Arial" w:cs="Arial"/>
        </w:rPr>
        <w:t>1465</w:t>
      </w:r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zm.), art.</w:t>
      </w:r>
      <w:r w:rsidR="004B0A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211,212, 214, 215, 222, 235-237, 242, 258 i 264 ust.3 ustawy  z dnia 27 sierpnia 2009</w:t>
      </w:r>
      <w:r w:rsidR="00207A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r. o finansach publicznych</w:t>
      </w:r>
      <w:r w:rsidR="003441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(tj. Dz. U. z</w:t>
      </w:r>
      <w:r w:rsidR="00EC355D">
        <w:rPr>
          <w:rFonts w:ascii="Arial" w:hAnsi="Arial" w:cs="Arial"/>
        </w:rPr>
        <w:t xml:space="preserve"> 2024</w:t>
      </w:r>
      <w:r w:rsidR="004B0A7C">
        <w:rPr>
          <w:rFonts w:ascii="Arial" w:hAnsi="Arial" w:cs="Arial"/>
        </w:rPr>
        <w:t xml:space="preserve"> r., poz.1</w:t>
      </w:r>
      <w:r w:rsidR="00EC355D">
        <w:rPr>
          <w:rFonts w:ascii="Arial" w:hAnsi="Arial" w:cs="Arial"/>
        </w:rPr>
        <w:t>530</w:t>
      </w:r>
      <w:r w:rsidR="00012587">
        <w:rPr>
          <w:rFonts w:ascii="Arial" w:hAnsi="Arial" w:cs="Arial"/>
        </w:rPr>
        <w:t xml:space="preserve"> z </w:t>
      </w:r>
      <w:proofErr w:type="spellStart"/>
      <w:r w:rsidR="00012587">
        <w:rPr>
          <w:rFonts w:ascii="Arial" w:hAnsi="Arial" w:cs="Arial"/>
        </w:rPr>
        <w:t>późn</w:t>
      </w:r>
      <w:proofErr w:type="spellEnd"/>
      <w:r w:rsidR="00012587">
        <w:rPr>
          <w:rFonts w:ascii="Arial" w:hAnsi="Arial" w:cs="Arial"/>
        </w:rPr>
        <w:t>. zm.</w:t>
      </w:r>
      <w:r w:rsidR="004B0A7C">
        <w:rPr>
          <w:rFonts w:ascii="Arial" w:hAnsi="Arial" w:cs="Arial"/>
        </w:rPr>
        <w:t>),</w:t>
      </w:r>
    </w:p>
    <w:p w:rsidR="006B73FE" w:rsidRDefault="006B73FE" w:rsidP="006B73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Rada Miejska uchwala, co następuje:</w:t>
      </w:r>
    </w:p>
    <w:p w:rsidR="006B73FE" w:rsidRDefault="006B73FE" w:rsidP="006B73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B73FE" w:rsidRDefault="006B73FE" w:rsidP="006B73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6B73FE" w:rsidRDefault="006B73FE" w:rsidP="006B73FE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 1.</w:t>
      </w:r>
      <w:r>
        <w:rPr>
          <w:rFonts w:ascii="Arial" w:hAnsi="Arial" w:cs="Arial"/>
        </w:rPr>
        <w:tab/>
        <w:t xml:space="preserve"> W Uchwale nr XC/959/2023 Rady Miejskiej w Rogoźnie z dnia 28 grudnia 2023 r.             w sprawie uchwały budżetowej Gminy Rogoźno na 2024 rok zmienionej:</w:t>
      </w:r>
    </w:p>
    <w:p w:rsidR="006B73FE" w:rsidRDefault="006B73FE" w:rsidP="006B73FE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Uchwałą nr XCI/992/2024 Rady Miejskiej w Rogoźnie z dnia 29 stycznia 2024 r.,</w:t>
      </w:r>
    </w:p>
    <w:p w:rsidR="006B73FE" w:rsidRDefault="006B73FE" w:rsidP="006B73FE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Uchwałą nr XCII/1026/2024 Rady Miejskiej w Rogoźnie z dnia 25 marca 2024 r.,</w:t>
      </w:r>
    </w:p>
    <w:p w:rsidR="006B73FE" w:rsidRDefault="006B73FE" w:rsidP="006B73FE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Zarządzeniem Nr OR.0050.1.62.2024 Burmistrza Rogoźna z dnia 2 kwietnia 2024 r.,</w:t>
      </w:r>
    </w:p>
    <w:p w:rsidR="006B73FE" w:rsidRDefault="006B73FE" w:rsidP="006B73FE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Uchwałą nr XCIII/1034/2024 Rady Miejskiej w Rogoźnie z dnia 24 kwietnia 2024 r.,</w:t>
      </w:r>
    </w:p>
    <w:p w:rsidR="006B73FE" w:rsidRDefault="006B73FE" w:rsidP="006B73FE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Uchwałą nr II/24/2024 Rady Miejskiej w Rogoźnie z dnia 21 maja 2024 r.,</w:t>
      </w:r>
    </w:p>
    <w:p w:rsidR="006B73FE" w:rsidRDefault="006B73FE" w:rsidP="006B73FE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Uchwałą nr III/34/2024 Rady Miejskiej w Rogoźnie z dnia 6 czerwca 2024 r.,</w:t>
      </w:r>
    </w:p>
    <w:p w:rsidR="006B73FE" w:rsidRDefault="006B73FE" w:rsidP="006B73FE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Zarządzeniem Nr OR.0050.1.111.2024 Burmistrza Rogoźna z dnia 12 czerwca 2024 r.,</w:t>
      </w:r>
    </w:p>
    <w:p w:rsidR="006B73FE" w:rsidRDefault="006B73FE" w:rsidP="006B73FE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Uchwałą nr IV/55/2024 Rady Miejskiej w Rogoźnie z dnia 26 czerwca 2024 r.,</w:t>
      </w:r>
    </w:p>
    <w:p w:rsidR="006B73FE" w:rsidRDefault="006B73FE" w:rsidP="006B73FE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Zarządzeniem Nr OR.0050.1.159.2024 Burmistrza Rogoźna z dnia 28 czerwca 2024 r., Zarządzeniem Nr OR.0050.1.172.2024 Burmistrza Rogoźna z dnia 17 lipca 2024 r., Zarządzeniem Nr OR.0050.1.174.2024 Burmistrza Rogoźna z dnia 17 lipca 2024 r., Zarządzeniem Nr OR.0050.1.180.2024 Burmistrza Rogoźna z dnia 25 lipca 2024 r.,</w:t>
      </w:r>
    </w:p>
    <w:p w:rsidR="006B73FE" w:rsidRDefault="006B73FE" w:rsidP="006B73FE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Uchwałą nr V/63/2024 Rady Miejskiej w Rogoźnie z dnia 13 sierpnia 2024 r.,</w:t>
      </w:r>
    </w:p>
    <w:p w:rsidR="006B73FE" w:rsidRDefault="006B73FE" w:rsidP="006B73FE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Uchwałą nr VI/</w:t>
      </w:r>
      <w:r w:rsidR="002D2AA5">
        <w:rPr>
          <w:rFonts w:ascii="Arial" w:hAnsi="Arial" w:cs="Arial"/>
        </w:rPr>
        <w:t>69</w:t>
      </w:r>
      <w:r>
        <w:rPr>
          <w:rFonts w:ascii="Arial" w:hAnsi="Arial" w:cs="Arial"/>
        </w:rPr>
        <w:t>/2024 Rady Miejskiej w Rogoźnie z dnia 28 sierpnia 2024 r.,</w:t>
      </w:r>
    </w:p>
    <w:p w:rsidR="006B73FE" w:rsidRDefault="006B73FE" w:rsidP="006B73FE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Zarządzeniem Nr OR.0050.1.223.2024 Burmistrza Rogoźna z dnia 6 września 2024 r.,</w:t>
      </w:r>
    </w:p>
    <w:p w:rsidR="006B73FE" w:rsidRDefault="006B73FE" w:rsidP="006B73FE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Uchwałą nr VII/</w:t>
      </w:r>
      <w:r w:rsidR="00C40746">
        <w:rPr>
          <w:rFonts w:ascii="Arial" w:hAnsi="Arial" w:cs="Arial"/>
        </w:rPr>
        <w:t>80</w:t>
      </w:r>
      <w:r>
        <w:rPr>
          <w:rFonts w:ascii="Arial" w:hAnsi="Arial" w:cs="Arial"/>
        </w:rPr>
        <w:t>/2024 Rady Miejskiej w Rogoźnie z dnia 25 września 2024 r.,</w:t>
      </w:r>
    </w:p>
    <w:p w:rsidR="006B73FE" w:rsidRDefault="006B73FE" w:rsidP="006B73FE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Zarządzeniem Nr OR.0050.1.239.2024 Burmistrza Rogoźna z dnia 30 września 2024 r.,</w:t>
      </w:r>
    </w:p>
    <w:p w:rsidR="00EC355D" w:rsidRDefault="00EC355D" w:rsidP="00EC355D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Zarządzeniem Nr OR.0050.1.254.2024 Burmistrza Rogoźna z dnia 16 października 2024 r.,</w:t>
      </w:r>
    </w:p>
    <w:p w:rsidR="006B73FE" w:rsidRDefault="00715571" w:rsidP="006B73FE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Uchwałą nr IX/80/2024 Rady Miejskiej w Rogoźnie z dnia 23 października 2024 r</w:t>
      </w:r>
    </w:p>
    <w:p w:rsidR="006B73FE" w:rsidRDefault="006B73FE" w:rsidP="006B73FE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B73FE" w:rsidRDefault="006B73FE" w:rsidP="006B73FE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wprowadza się następujące zmiany:</w:t>
      </w:r>
    </w:p>
    <w:p w:rsidR="006B73FE" w:rsidRDefault="006B73FE" w:rsidP="006B73FE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B73FE" w:rsidRPr="00463859" w:rsidRDefault="006B73FE" w:rsidP="00B10B5C">
      <w:pPr>
        <w:pStyle w:val="Akapitzlist"/>
        <w:numPr>
          <w:ilvl w:val="0"/>
          <w:numId w:val="19"/>
        </w:numPr>
        <w:tabs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B10B5C">
        <w:rPr>
          <w:rFonts w:ascii="Arial" w:hAnsi="Arial" w:cs="Arial"/>
        </w:rPr>
        <w:t>Zwięk</w:t>
      </w:r>
      <w:r w:rsidR="00C50ED2" w:rsidRPr="00B10B5C">
        <w:rPr>
          <w:rFonts w:ascii="Arial" w:hAnsi="Arial" w:cs="Arial"/>
        </w:rPr>
        <w:t xml:space="preserve">sza się  dochody Gminy o kwotę </w:t>
      </w:r>
      <w:r w:rsidR="00C50ED2" w:rsidRPr="00B10B5C">
        <w:rPr>
          <w:rFonts w:ascii="Arial" w:hAnsi="Arial" w:cs="Arial"/>
        </w:rPr>
        <w:tab/>
      </w:r>
      <w:r w:rsidR="00C50ED2" w:rsidRPr="00B10B5C">
        <w:rPr>
          <w:rFonts w:ascii="Arial" w:hAnsi="Arial" w:cs="Arial"/>
        </w:rPr>
        <w:tab/>
      </w:r>
      <w:r w:rsidR="00C50ED2" w:rsidRPr="00B10B5C">
        <w:rPr>
          <w:rFonts w:ascii="Arial" w:hAnsi="Arial" w:cs="Arial"/>
        </w:rPr>
        <w:tab/>
      </w:r>
      <w:r w:rsidR="00C50ED2" w:rsidRPr="00B10B5C">
        <w:rPr>
          <w:rFonts w:ascii="Arial" w:hAnsi="Arial" w:cs="Arial"/>
        </w:rPr>
        <w:tab/>
      </w:r>
      <w:r w:rsidR="00344144" w:rsidRPr="00463859">
        <w:rPr>
          <w:rFonts w:ascii="Arial" w:hAnsi="Arial" w:cs="Arial"/>
          <w:color w:val="000000" w:themeColor="text1"/>
        </w:rPr>
        <w:t xml:space="preserve">     </w:t>
      </w:r>
      <w:r w:rsidR="00957E53" w:rsidRPr="00463859">
        <w:rPr>
          <w:rFonts w:ascii="Arial" w:hAnsi="Arial" w:cs="Arial"/>
          <w:color w:val="000000" w:themeColor="text1"/>
        </w:rPr>
        <w:t xml:space="preserve">  </w:t>
      </w:r>
      <w:r w:rsidR="00463859" w:rsidRPr="00463859">
        <w:rPr>
          <w:rFonts w:ascii="Arial" w:hAnsi="Arial" w:cs="Arial"/>
          <w:b/>
          <w:color w:val="000000" w:themeColor="text1"/>
        </w:rPr>
        <w:t>2</w:t>
      </w:r>
      <w:r w:rsidR="00957E53" w:rsidRPr="00463859">
        <w:rPr>
          <w:rFonts w:ascii="Arial" w:hAnsi="Arial" w:cs="Arial"/>
          <w:b/>
          <w:color w:val="000000" w:themeColor="text1"/>
        </w:rPr>
        <w:t>.</w:t>
      </w:r>
      <w:r w:rsidR="000819D4">
        <w:rPr>
          <w:rFonts w:ascii="Arial" w:hAnsi="Arial" w:cs="Arial"/>
          <w:b/>
          <w:color w:val="000000" w:themeColor="text1"/>
        </w:rPr>
        <w:t>233</w:t>
      </w:r>
      <w:r w:rsidR="00957E53" w:rsidRPr="00463859">
        <w:rPr>
          <w:rFonts w:ascii="Arial" w:hAnsi="Arial" w:cs="Arial"/>
          <w:b/>
          <w:color w:val="000000" w:themeColor="text1"/>
        </w:rPr>
        <w:t>.</w:t>
      </w:r>
      <w:r w:rsidR="000819D4">
        <w:rPr>
          <w:rFonts w:ascii="Arial" w:hAnsi="Arial" w:cs="Arial"/>
          <w:b/>
          <w:color w:val="000000" w:themeColor="text1"/>
        </w:rPr>
        <w:t>926</w:t>
      </w:r>
      <w:r w:rsidR="001A67D0" w:rsidRPr="00463859">
        <w:rPr>
          <w:rFonts w:ascii="Arial" w:hAnsi="Arial" w:cs="Arial"/>
          <w:b/>
          <w:color w:val="000000" w:themeColor="text1"/>
        </w:rPr>
        <w:t>,</w:t>
      </w:r>
      <w:r w:rsidR="000819D4">
        <w:rPr>
          <w:rFonts w:ascii="Arial" w:hAnsi="Arial" w:cs="Arial"/>
          <w:b/>
          <w:color w:val="000000" w:themeColor="text1"/>
        </w:rPr>
        <w:t>27</w:t>
      </w:r>
      <w:r w:rsidRPr="00463859">
        <w:rPr>
          <w:rFonts w:ascii="Arial" w:hAnsi="Arial" w:cs="Arial"/>
          <w:b/>
          <w:bCs/>
          <w:color w:val="000000" w:themeColor="text1"/>
        </w:rPr>
        <w:t xml:space="preserve"> zł</w:t>
      </w:r>
    </w:p>
    <w:p w:rsidR="006B73FE" w:rsidRPr="00463859" w:rsidRDefault="00C50ED2" w:rsidP="00C50ED2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 w:themeColor="text1"/>
        </w:rPr>
      </w:pPr>
      <w:r w:rsidRPr="00463859">
        <w:rPr>
          <w:rFonts w:ascii="Arial" w:hAnsi="Arial" w:cs="Arial"/>
          <w:color w:val="000000" w:themeColor="text1"/>
        </w:rPr>
        <w:t xml:space="preserve">I </w:t>
      </w:r>
      <w:r w:rsidR="006B73FE" w:rsidRPr="00463859">
        <w:rPr>
          <w:rFonts w:ascii="Arial" w:hAnsi="Arial" w:cs="Arial"/>
          <w:color w:val="000000" w:themeColor="text1"/>
        </w:rPr>
        <w:t>ustala na kwotę</w:t>
      </w:r>
      <w:r w:rsidR="00C24084" w:rsidRPr="00463859">
        <w:rPr>
          <w:rFonts w:ascii="Arial" w:hAnsi="Arial" w:cs="Arial"/>
          <w:color w:val="000000" w:themeColor="text1"/>
        </w:rPr>
        <w:t xml:space="preserve"> </w:t>
      </w:r>
      <w:r w:rsidR="006B73FE" w:rsidRPr="00463859">
        <w:rPr>
          <w:rFonts w:ascii="Arial" w:hAnsi="Arial" w:cs="Arial"/>
          <w:color w:val="000000" w:themeColor="text1"/>
        </w:rPr>
        <w:t xml:space="preserve">                                                                      </w:t>
      </w:r>
      <w:r w:rsidR="00344144" w:rsidRPr="00463859">
        <w:rPr>
          <w:rFonts w:ascii="Arial" w:hAnsi="Arial" w:cs="Arial"/>
          <w:color w:val="000000" w:themeColor="text1"/>
        </w:rPr>
        <w:t xml:space="preserve"> </w:t>
      </w:r>
      <w:r w:rsidR="006B73FE" w:rsidRPr="00463859">
        <w:rPr>
          <w:rFonts w:ascii="Arial" w:hAnsi="Arial" w:cs="Arial"/>
          <w:color w:val="000000" w:themeColor="text1"/>
        </w:rPr>
        <w:t xml:space="preserve">  </w:t>
      </w:r>
      <w:r w:rsidR="00344144" w:rsidRPr="00463859">
        <w:rPr>
          <w:rFonts w:ascii="Arial" w:hAnsi="Arial" w:cs="Arial"/>
          <w:color w:val="000000" w:themeColor="text1"/>
        </w:rPr>
        <w:t xml:space="preserve">   </w:t>
      </w:r>
      <w:r w:rsidR="006B73FE" w:rsidRPr="00463859">
        <w:rPr>
          <w:rFonts w:ascii="Arial" w:hAnsi="Arial" w:cs="Arial"/>
          <w:color w:val="000000" w:themeColor="text1"/>
        </w:rPr>
        <w:t xml:space="preserve"> </w:t>
      </w:r>
      <w:r w:rsidR="00344144" w:rsidRPr="00463859">
        <w:rPr>
          <w:rFonts w:ascii="Arial" w:hAnsi="Arial" w:cs="Arial"/>
          <w:color w:val="000000" w:themeColor="text1"/>
        </w:rPr>
        <w:t xml:space="preserve"> </w:t>
      </w:r>
      <w:r w:rsidR="006B73FE" w:rsidRPr="00463859">
        <w:rPr>
          <w:rFonts w:ascii="Arial" w:hAnsi="Arial" w:cs="Arial"/>
          <w:color w:val="000000" w:themeColor="text1"/>
        </w:rPr>
        <w:t xml:space="preserve"> </w:t>
      </w:r>
      <w:r w:rsidR="006B73FE" w:rsidRPr="00463859">
        <w:rPr>
          <w:rFonts w:ascii="Arial" w:hAnsi="Arial" w:cs="Arial"/>
          <w:b/>
          <w:bCs/>
          <w:color w:val="000000" w:themeColor="text1"/>
        </w:rPr>
        <w:t>14</w:t>
      </w:r>
      <w:r w:rsidR="000819D4">
        <w:rPr>
          <w:rFonts w:ascii="Arial" w:hAnsi="Arial" w:cs="Arial"/>
          <w:b/>
          <w:bCs/>
          <w:color w:val="000000" w:themeColor="text1"/>
        </w:rPr>
        <w:t>4</w:t>
      </w:r>
      <w:r w:rsidR="006B73FE" w:rsidRPr="00463859">
        <w:rPr>
          <w:rFonts w:ascii="Arial" w:hAnsi="Arial" w:cs="Arial"/>
          <w:b/>
          <w:bCs/>
          <w:color w:val="000000" w:themeColor="text1"/>
        </w:rPr>
        <w:t>.</w:t>
      </w:r>
      <w:r w:rsidR="000819D4">
        <w:rPr>
          <w:rFonts w:ascii="Arial" w:hAnsi="Arial" w:cs="Arial"/>
          <w:b/>
          <w:bCs/>
          <w:color w:val="000000" w:themeColor="text1"/>
        </w:rPr>
        <w:t>776</w:t>
      </w:r>
      <w:r w:rsidR="006B73FE" w:rsidRPr="00463859">
        <w:rPr>
          <w:rFonts w:ascii="Arial" w:hAnsi="Arial" w:cs="Arial"/>
          <w:b/>
          <w:bCs/>
          <w:color w:val="000000" w:themeColor="text1"/>
        </w:rPr>
        <w:t>.</w:t>
      </w:r>
      <w:r w:rsidR="000819D4">
        <w:rPr>
          <w:rFonts w:ascii="Arial" w:hAnsi="Arial" w:cs="Arial"/>
          <w:b/>
          <w:bCs/>
          <w:color w:val="000000" w:themeColor="text1"/>
        </w:rPr>
        <w:t>650</w:t>
      </w:r>
      <w:r w:rsidR="006B73FE" w:rsidRPr="00463859">
        <w:rPr>
          <w:rFonts w:ascii="Arial" w:hAnsi="Arial" w:cs="Arial"/>
          <w:b/>
          <w:bCs/>
          <w:color w:val="000000" w:themeColor="text1"/>
        </w:rPr>
        <w:t>,</w:t>
      </w:r>
      <w:r w:rsidR="000819D4">
        <w:rPr>
          <w:rFonts w:ascii="Arial" w:hAnsi="Arial" w:cs="Arial"/>
          <w:b/>
          <w:bCs/>
          <w:color w:val="000000" w:themeColor="text1"/>
        </w:rPr>
        <w:t>45</w:t>
      </w:r>
      <w:r w:rsidR="006B73FE" w:rsidRPr="00463859">
        <w:rPr>
          <w:rFonts w:ascii="Arial" w:hAnsi="Arial" w:cs="Arial"/>
          <w:b/>
          <w:bCs/>
          <w:color w:val="000000" w:themeColor="text1"/>
        </w:rPr>
        <w:t xml:space="preserve"> zł</w:t>
      </w:r>
    </w:p>
    <w:p w:rsidR="006B73FE" w:rsidRPr="00463859" w:rsidRDefault="006B73FE" w:rsidP="00C50ED2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 w:themeColor="text1"/>
        </w:rPr>
      </w:pPr>
      <w:r w:rsidRPr="00463859">
        <w:rPr>
          <w:rFonts w:ascii="Arial" w:hAnsi="Arial" w:cs="Arial"/>
          <w:color w:val="000000" w:themeColor="text1"/>
        </w:rPr>
        <w:t xml:space="preserve">po dokonanych zmianach plan dochodów wynosi  </w:t>
      </w:r>
      <w:r w:rsidR="00344144" w:rsidRPr="00463859">
        <w:rPr>
          <w:rFonts w:ascii="Arial" w:hAnsi="Arial" w:cs="Arial"/>
          <w:color w:val="000000" w:themeColor="text1"/>
        </w:rPr>
        <w:t xml:space="preserve">                         </w:t>
      </w:r>
      <w:r w:rsidR="0042138F" w:rsidRPr="00463859">
        <w:rPr>
          <w:rFonts w:ascii="Arial" w:hAnsi="Arial" w:cs="Arial"/>
          <w:color w:val="000000" w:themeColor="text1"/>
        </w:rPr>
        <w:t xml:space="preserve"> </w:t>
      </w:r>
      <w:r w:rsidR="00344144" w:rsidRPr="00463859">
        <w:rPr>
          <w:rFonts w:ascii="Arial" w:hAnsi="Arial" w:cs="Arial"/>
          <w:color w:val="000000" w:themeColor="text1"/>
        </w:rPr>
        <w:t xml:space="preserve"> </w:t>
      </w:r>
      <w:r w:rsidR="0042138F" w:rsidRPr="00463859">
        <w:rPr>
          <w:rFonts w:ascii="Arial" w:hAnsi="Arial" w:cs="Arial"/>
          <w:b/>
          <w:bCs/>
          <w:color w:val="000000" w:themeColor="text1"/>
        </w:rPr>
        <w:t>14</w:t>
      </w:r>
      <w:r w:rsidR="000819D4">
        <w:rPr>
          <w:rFonts w:ascii="Arial" w:hAnsi="Arial" w:cs="Arial"/>
          <w:b/>
          <w:bCs/>
          <w:color w:val="000000" w:themeColor="text1"/>
        </w:rPr>
        <w:t>4</w:t>
      </w:r>
      <w:r w:rsidR="0042138F" w:rsidRPr="00463859">
        <w:rPr>
          <w:rFonts w:ascii="Arial" w:hAnsi="Arial" w:cs="Arial"/>
          <w:b/>
          <w:bCs/>
          <w:color w:val="000000" w:themeColor="text1"/>
        </w:rPr>
        <w:t>.</w:t>
      </w:r>
      <w:r w:rsidR="000819D4">
        <w:rPr>
          <w:rFonts w:ascii="Arial" w:hAnsi="Arial" w:cs="Arial"/>
          <w:b/>
          <w:bCs/>
          <w:color w:val="000000" w:themeColor="text1"/>
        </w:rPr>
        <w:t>776</w:t>
      </w:r>
      <w:r w:rsidR="0042138F" w:rsidRPr="00463859">
        <w:rPr>
          <w:rFonts w:ascii="Arial" w:hAnsi="Arial" w:cs="Arial"/>
          <w:b/>
          <w:bCs/>
          <w:color w:val="000000" w:themeColor="text1"/>
        </w:rPr>
        <w:t>.</w:t>
      </w:r>
      <w:r w:rsidR="000819D4">
        <w:rPr>
          <w:rFonts w:ascii="Arial" w:hAnsi="Arial" w:cs="Arial"/>
          <w:b/>
          <w:bCs/>
          <w:color w:val="000000" w:themeColor="text1"/>
        </w:rPr>
        <w:t>650</w:t>
      </w:r>
      <w:r w:rsidR="0042138F" w:rsidRPr="00463859">
        <w:rPr>
          <w:rFonts w:ascii="Arial" w:hAnsi="Arial" w:cs="Arial"/>
          <w:b/>
          <w:bCs/>
          <w:color w:val="000000" w:themeColor="text1"/>
        </w:rPr>
        <w:t>,</w:t>
      </w:r>
      <w:r w:rsidR="000819D4">
        <w:rPr>
          <w:rFonts w:ascii="Arial" w:hAnsi="Arial" w:cs="Arial"/>
          <w:b/>
          <w:bCs/>
          <w:color w:val="000000" w:themeColor="text1"/>
        </w:rPr>
        <w:t>45</w:t>
      </w:r>
      <w:r w:rsidRPr="00463859">
        <w:rPr>
          <w:rFonts w:ascii="Arial" w:hAnsi="Arial" w:cs="Arial"/>
          <w:b/>
          <w:bCs/>
          <w:color w:val="000000" w:themeColor="text1"/>
        </w:rPr>
        <w:t xml:space="preserve"> zł</w:t>
      </w:r>
    </w:p>
    <w:p w:rsidR="006B73FE" w:rsidRPr="00463859" w:rsidRDefault="006B73FE" w:rsidP="00C50ED2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 w:themeColor="text1"/>
        </w:rPr>
      </w:pPr>
      <w:r w:rsidRPr="00463859">
        <w:rPr>
          <w:rFonts w:ascii="Arial" w:hAnsi="Arial" w:cs="Arial"/>
          <w:color w:val="000000" w:themeColor="text1"/>
        </w:rPr>
        <w:t>z tego:</w:t>
      </w:r>
    </w:p>
    <w:p w:rsidR="006B73FE" w:rsidRPr="00C24084" w:rsidRDefault="006B73FE" w:rsidP="006B73FE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</w:rPr>
      </w:pPr>
      <w:r w:rsidRPr="00C24084">
        <w:rPr>
          <w:rFonts w:ascii="Arial" w:hAnsi="Arial" w:cs="Arial"/>
        </w:rPr>
        <w:t>1)</w:t>
      </w:r>
      <w:r w:rsidRPr="00C24084">
        <w:rPr>
          <w:rFonts w:ascii="Arial" w:hAnsi="Arial" w:cs="Arial"/>
        </w:rPr>
        <w:tab/>
        <w:t>dochody bieżące w kwocie</w:t>
      </w:r>
      <w:r w:rsidRPr="00C24084">
        <w:rPr>
          <w:rFonts w:ascii="Arial" w:hAnsi="Arial" w:cs="Arial"/>
        </w:rPr>
        <w:tab/>
        <w:t xml:space="preserve"> </w:t>
      </w:r>
      <w:r w:rsidRPr="00C24084">
        <w:rPr>
          <w:rFonts w:ascii="Arial" w:hAnsi="Arial" w:cs="Arial"/>
          <w:b/>
          <w:bCs/>
        </w:rPr>
        <w:t>10</w:t>
      </w:r>
      <w:r w:rsidR="00463859">
        <w:rPr>
          <w:rFonts w:ascii="Arial" w:hAnsi="Arial" w:cs="Arial"/>
          <w:b/>
          <w:bCs/>
        </w:rPr>
        <w:t>8</w:t>
      </w:r>
      <w:r w:rsidRPr="00C24084">
        <w:rPr>
          <w:rFonts w:ascii="Arial" w:hAnsi="Arial" w:cs="Arial"/>
          <w:b/>
          <w:bCs/>
        </w:rPr>
        <w:t>.</w:t>
      </w:r>
      <w:r w:rsidR="00463859">
        <w:rPr>
          <w:rFonts w:ascii="Arial" w:hAnsi="Arial" w:cs="Arial"/>
          <w:b/>
          <w:bCs/>
        </w:rPr>
        <w:t>113</w:t>
      </w:r>
      <w:r w:rsidRPr="00C24084">
        <w:rPr>
          <w:rFonts w:ascii="Arial" w:hAnsi="Arial" w:cs="Arial"/>
          <w:b/>
          <w:bCs/>
        </w:rPr>
        <w:t>.</w:t>
      </w:r>
      <w:r w:rsidR="00463859">
        <w:rPr>
          <w:rFonts w:ascii="Arial" w:hAnsi="Arial" w:cs="Arial"/>
          <w:b/>
          <w:bCs/>
        </w:rPr>
        <w:t>850</w:t>
      </w:r>
      <w:r w:rsidRPr="00C24084">
        <w:rPr>
          <w:rFonts w:ascii="Arial" w:hAnsi="Arial" w:cs="Arial"/>
          <w:b/>
          <w:bCs/>
        </w:rPr>
        <w:t>,</w:t>
      </w:r>
      <w:r w:rsidR="00463859">
        <w:rPr>
          <w:rFonts w:ascii="Arial" w:hAnsi="Arial" w:cs="Arial"/>
          <w:b/>
          <w:bCs/>
        </w:rPr>
        <w:t>35</w:t>
      </w:r>
      <w:r w:rsidRPr="00C24084">
        <w:rPr>
          <w:rFonts w:ascii="Arial" w:hAnsi="Arial" w:cs="Arial"/>
          <w:b/>
          <w:bCs/>
        </w:rPr>
        <w:t xml:space="preserve"> zł </w:t>
      </w:r>
    </w:p>
    <w:p w:rsidR="006B73FE" w:rsidRPr="00C24084" w:rsidRDefault="006B73FE" w:rsidP="006B73FE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</w:rPr>
      </w:pPr>
      <w:r w:rsidRPr="00C24084">
        <w:rPr>
          <w:rFonts w:ascii="Arial" w:hAnsi="Arial" w:cs="Arial"/>
          <w:b/>
          <w:bCs/>
        </w:rPr>
        <w:t>w tym:</w:t>
      </w:r>
    </w:p>
    <w:p w:rsidR="006B73FE" w:rsidRPr="00C24084" w:rsidRDefault="006B73FE" w:rsidP="006B73FE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sz w:val="18"/>
          <w:szCs w:val="18"/>
        </w:rPr>
      </w:pPr>
      <w:r w:rsidRPr="00C24084">
        <w:rPr>
          <w:rFonts w:ascii="Arial" w:hAnsi="Arial" w:cs="Arial"/>
          <w:i/>
          <w:iCs/>
          <w:sz w:val="18"/>
          <w:szCs w:val="18"/>
        </w:rPr>
        <w:t xml:space="preserve">dochody na programy finansowane z udziałem środków, </w:t>
      </w:r>
    </w:p>
    <w:p w:rsidR="006B73FE" w:rsidRPr="00C24084" w:rsidRDefault="006B73FE" w:rsidP="006B73FE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sz w:val="18"/>
          <w:szCs w:val="18"/>
        </w:rPr>
      </w:pPr>
      <w:r w:rsidRPr="00C24084">
        <w:rPr>
          <w:rFonts w:ascii="Arial" w:hAnsi="Arial" w:cs="Arial"/>
          <w:i/>
          <w:iCs/>
          <w:sz w:val="18"/>
          <w:szCs w:val="18"/>
        </w:rPr>
        <w:t>o których mowa w art. 5 ust. 1 pkt 2 i 3, w części</w:t>
      </w:r>
    </w:p>
    <w:p w:rsidR="006B73FE" w:rsidRPr="00C24084" w:rsidRDefault="006B73FE" w:rsidP="006B73FE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sz w:val="18"/>
          <w:szCs w:val="18"/>
        </w:rPr>
      </w:pPr>
      <w:r w:rsidRPr="00C24084">
        <w:rPr>
          <w:rFonts w:ascii="Arial" w:hAnsi="Arial" w:cs="Arial"/>
          <w:i/>
          <w:iCs/>
          <w:sz w:val="18"/>
          <w:szCs w:val="18"/>
        </w:rPr>
        <w:t>związanej z realizacją zadań gminy w kwocie  360.013,78  zł</w:t>
      </w:r>
    </w:p>
    <w:p w:rsidR="006B73FE" w:rsidRPr="00C24084" w:rsidRDefault="006B73FE" w:rsidP="006B73FE">
      <w:pPr>
        <w:tabs>
          <w:tab w:val="left" w:pos="360"/>
          <w:tab w:val="left" w:pos="720"/>
          <w:tab w:val="left" w:pos="1080"/>
          <w:tab w:val="left" w:pos="4253"/>
          <w:tab w:val="left" w:pos="467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</w:rPr>
      </w:pPr>
      <w:r w:rsidRPr="00C24084">
        <w:rPr>
          <w:rFonts w:ascii="Arial" w:hAnsi="Arial" w:cs="Arial"/>
        </w:rPr>
        <w:t>2)</w:t>
      </w:r>
      <w:r w:rsidRPr="00C24084">
        <w:rPr>
          <w:rFonts w:ascii="Arial" w:hAnsi="Arial" w:cs="Arial"/>
        </w:rPr>
        <w:tab/>
        <w:t xml:space="preserve">dochody majątkowe w kwocie  </w:t>
      </w:r>
      <w:r w:rsidRPr="00C24084">
        <w:rPr>
          <w:rFonts w:ascii="Arial" w:hAnsi="Arial" w:cs="Arial"/>
        </w:rPr>
        <w:tab/>
        <w:t xml:space="preserve">         </w:t>
      </w:r>
      <w:r w:rsidRPr="00C24084">
        <w:rPr>
          <w:rFonts w:ascii="Arial" w:hAnsi="Arial" w:cs="Arial"/>
          <w:b/>
          <w:bCs/>
        </w:rPr>
        <w:t>36.9</w:t>
      </w:r>
      <w:r w:rsidR="001A67D0" w:rsidRPr="00C24084">
        <w:rPr>
          <w:rFonts w:ascii="Arial" w:hAnsi="Arial" w:cs="Arial"/>
          <w:b/>
          <w:bCs/>
        </w:rPr>
        <w:t>5</w:t>
      </w:r>
      <w:r w:rsidR="00207A9B">
        <w:rPr>
          <w:rFonts w:ascii="Arial" w:hAnsi="Arial" w:cs="Arial"/>
          <w:b/>
          <w:bCs/>
        </w:rPr>
        <w:t>7</w:t>
      </w:r>
      <w:r w:rsidRPr="00C24084">
        <w:rPr>
          <w:rFonts w:ascii="Arial" w:hAnsi="Arial" w:cs="Arial"/>
          <w:b/>
          <w:bCs/>
        </w:rPr>
        <w:t>.</w:t>
      </w:r>
      <w:r w:rsidR="001A67D0" w:rsidRPr="00C24084">
        <w:rPr>
          <w:rFonts w:ascii="Arial" w:hAnsi="Arial" w:cs="Arial"/>
          <w:b/>
          <w:bCs/>
        </w:rPr>
        <w:t>622</w:t>
      </w:r>
      <w:r w:rsidRPr="00C24084">
        <w:rPr>
          <w:rFonts w:ascii="Arial" w:hAnsi="Arial" w:cs="Arial"/>
          <w:b/>
          <w:bCs/>
        </w:rPr>
        <w:t>,70 zł</w:t>
      </w:r>
    </w:p>
    <w:p w:rsidR="006B73FE" w:rsidRPr="00C24084" w:rsidRDefault="006B73FE" w:rsidP="006B73FE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</w:rPr>
      </w:pPr>
      <w:r w:rsidRPr="00C24084">
        <w:rPr>
          <w:rFonts w:ascii="Arial" w:hAnsi="Arial" w:cs="Arial"/>
          <w:b/>
          <w:bCs/>
        </w:rPr>
        <w:t>w tym:</w:t>
      </w:r>
    </w:p>
    <w:p w:rsidR="006B73FE" w:rsidRPr="00C24084" w:rsidRDefault="006B73FE" w:rsidP="006B73FE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sz w:val="18"/>
          <w:szCs w:val="18"/>
        </w:rPr>
      </w:pPr>
      <w:r w:rsidRPr="00C24084">
        <w:rPr>
          <w:rFonts w:ascii="Arial" w:hAnsi="Arial" w:cs="Arial"/>
          <w:i/>
          <w:iCs/>
          <w:sz w:val="18"/>
          <w:szCs w:val="18"/>
        </w:rPr>
        <w:t xml:space="preserve">dochody na programy finansowane z udziałem środków, </w:t>
      </w:r>
    </w:p>
    <w:p w:rsidR="006B73FE" w:rsidRPr="00C24084" w:rsidRDefault="006B73FE" w:rsidP="006B73FE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sz w:val="18"/>
          <w:szCs w:val="18"/>
        </w:rPr>
      </w:pPr>
      <w:r w:rsidRPr="00C24084">
        <w:rPr>
          <w:rFonts w:ascii="Arial" w:hAnsi="Arial" w:cs="Arial"/>
          <w:i/>
          <w:iCs/>
          <w:sz w:val="18"/>
          <w:szCs w:val="18"/>
        </w:rPr>
        <w:t>o których mowa w art. 5 ust. 1 pkt 2 i 3, w części</w:t>
      </w:r>
    </w:p>
    <w:p w:rsidR="006B73FE" w:rsidRPr="00C24084" w:rsidRDefault="006B73FE" w:rsidP="006B73FE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sz w:val="18"/>
          <w:szCs w:val="18"/>
        </w:rPr>
      </w:pPr>
      <w:r w:rsidRPr="00C24084">
        <w:rPr>
          <w:rFonts w:ascii="Arial" w:hAnsi="Arial" w:cs="Arial"/>
          <w:i/>
          <w:iCs/>
          <w:sz w:val="18"/>
          <w:szCs w:val="18"/>
        </w:rPr>
        <w:t>związanej z realizacją zadań gminy w kwocie 1.575.706,32  zł</w:t>
      </w:r>
    </w:p>
    <w:p w:rsidR="006B73FE" w:rsidRPr="00C24084" w:rsidRDefault="006B73FE" w:rsidP="006B73FE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sz w:val="20"/>
          <w:szCs w:val="20"/>
        </w:rPr>
      </w:pPr>
      <w:r w:rsidRPr="00C24084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zgodnie z załącznikiem Nr 1 do uchwały budżetowej, który ulega zmianie i otrzymuje brzmienie załącznika Nr 1 do niniejszej uchwały.</w:t>
      </w:r>
    </w:p>
    <w:p w:rsidR="006B73FE" w:rsidRPr="0082037A" w:rsidRDefault="006B73FE" w:rsidP="006B73FE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FF0000"/>
          <w:sz w:val="18"/>
          <w:szCs w:val="18"/>
        </w:rPr>
      </w:pPr>
    </w:p>
    <w:p w:rsidR="006B73FE" w:rsidRPr="0082037A" w:rsidRDefault="006B73FE" w:rsidP="006B73FE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FF0000"/>
          <w:sz w:val="18"/>
          <w:szCs w:val="18"/>
        </w:rPr>
      </w:pPr>
      <w:r w:rsidRPr="0082037A">
        <w:rPr>
          <w:rFonts w:ascii="Arial" w:hAnsi="Arial" w:cs="Arial"/>
          <w:color w:val="FF0000"/>
          <w:sz w:val="18"/>
          <w:szCs w:val="18"/>
        </w:rPr>
        <w:t xml:space="preserve">  </w:t>
      </w:r>
    </w:p>
    <w:p w:rsidR="006B73FE" w:rsidRPr="00AE3BDE" w:rsidRDefault="006B73FE" w:rsidP="00463859">
      <w:pPr>
        <w:pStyle w:val="Akapitzlist"/>
        <w:numPr>
          <w:ilvl w:val="0"/>
          <w:numId w:val="19"/>
        </w:numPr>
        <w:tabs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E3BDE">
        <w:rPr>
          <w:rFonts w:ascii="Arial" w:hAnsi="Arial" w:cs="Arial"/>
          <w:color w:val="000000" w:themeColor="text1"/>
        </w:rPr>
        <w:t xml:space="preserve">Zwiększa się wydatki Gminy o kwotę                         </w:t>
      </w:r>
      <w:r w:rsidR="002630CE" w:rsidRPr="00AE3BDE">
        <w:rPr>
          <w:rFonts w:ascii="Arial" w:hAnsi="Arial" w:cs="Arial"/>
          <w:color w:val="000000" w:themeColor="text1"/>
        </w:rPr>
        <w:t xml:space="preserve">                      </w:t>
      </w:r>
      <w:r w:rsidR="00207A9B" w:rsidRPr="00AE3BDE">
        <w:rPr>
          <w:rFonts w:ascii="Arial" w:hAnsi="Arial" w:cs="Arial"/>
          <w:color w:val="000000" w:themeColor="text1"/>
        </w:rPr>
        <w:t xml:space="preserve"> </w:t>
      </w:r>
      <w:r w:rsidR="002630CE" w:rsidRPr="00AE3BDE">
        <w:rPr>
          <w:rFonts w:ascii="Arial" w:hAnsi="Arial" w:cs="Arial"/>
          <w:color w:val="000000" w:themeColor="text1"/>
        </w:rPr>
        <w:t xml:space="preserve">       </w:t>
      </w:r>
      <w:r w:rsidR="00406A4C">
        <w:rPr>
          <w:rFonts w:ascii="Arial" w:hAnsi="Arial" w:cs="Arial"/>
          <w:color w:val="000000" w:themeColor="text1"/>
        </w:rPr>
        <w:t xml:space="preserve"> </w:t>
      </w:r>
      <w:r w:rsidR="001604C6" w:rsidRPr="00AE3BDE">
        <w:rPr>
          <w:rFonts w:ascii="Arial" w:hAnsi="Arial" w:cs="Arial"/>
          <w:b/>
          <w:color w:val="000000" w:themeColor="text1"/>
        </w:rPr>
        <w:t>2</w:t>
      </w:r>
      <w:r w:rsidR="002630CE" w:rsidRPr="00AE3BDE">
        <w:rPr>
          <w:rFonts w:ascii="Arial" w:hAnsi="Arial" w:cs="Arial"/>
          <w:b/>
          <w:color w:val="000000" w:themeColor="text1"/>
        </w:rPr>
        <w:t>.</w:t>
      </w:r>
      <w:r w:rsidR="001604C6" w:rsidRPr="00AE3BDE">
        <w:rPr>
          <w:rFonts w:ascii="Arial" w:hAnsi="Arial" w:cs="Arial"/>
          <w:b/>
          <w:color w:val="000000" w:themeColor="text1"/>
        </w:rPr>
        <w:t>233</w:t>
      </w:r>
      <w:r w:rsidR="002630CE" w:rsidRPr="00AE3BDE">
        <w:rPr>
          <w:rFonts w:ascii="Arial" w:hAnsi="Arial" w:cs="Arial"/>
          <w:b/>
          <w:color w:val="000000" w:themeColor="text1"/>
        </w:rPr>
        <w:t>.</w:t>
      </w:r>
      <w:r w:rsidR="001604C6" w:rsidRPr="00AE3BDE">
        <w:rPr>
          <w:rFonts w:ascii="Arial" w:hAnsi="Arial" w:cs="Arial"/>
          <w:b/>
          <w:color w:val="000000" w:themeColor="text1"/>
        </w:rPr>
        <w:t>926</w:t>
      </w:r>
      <w:r w:rsidR="002630CE" w:rsidRPr="00AE3BDE">
        <w:rPr>
          <w:rFonts w:ascii="Arial" w:hAnsi="Arial" w:cs="Arial"/>
          <w:b/>
          <w:color w:val="000000" w:themeColor="text1"/>
        </w:rPr>
        <w:t>,</w:t>
      </w:r>
      <w:r w:rsidR="001604C6" w:rsidRPr="00AE3BDE">
        <w:rPr>
          <w:rFonts w:ascii="Arial" w:hAnsi="Arial" w:cs="Arial"/>
          <w:b/>
          <w:color w:val="000000" w:themeColor="text1"/>
        </w:rPr>
        <w:t>27</w:t>
      </w:r>
      <w:r w:rsidRPr="00AE3BDE">
        <w:rPr>
          <w:rFonts w:ascii="Arial" w:hAnsi="Arial" w:cs="Arial"/>
          <w:b/>
          <w:bCs/>
          <w:color w:val="000000" w:themeColor="text1"/>
        </w:rPr>
        <w:t xml:space="preserve"> zł </w:t>
      </w:r>
      <w:r w:rsidRPr="00AE3BDE">
        <w:rPr>
          <w:rFonts w:ascii="Arial" w:hAnsi="Arial" w:cs="Arial"/>
          <w:color w:val="000000" w:themeColor="text1"/>
        </w:rPr>
        <w:t>ustala na kw</w:t>
      </w:r>
      <w:r w:rsidRPr="00AE3BDE">
        <w:rPr>
          <w:rFonts w:ascii="Arial" w:hAnsi="Arial" w:cs="Arial"/>
          <w:color w:val="000000" w:themeColor="text1"/>
          <w:sz w:val="20"/>
          <w:szCs w:val="20"/>
        </w:rPr>
        <w:t xml:space="preserve">otę                                                                                         </w:t>
      </w:r>
      <w:r w:rsidRPr="00AE3BDE">
        <w:rPr>
          <w:rFonts w:ascii="Arial" w:hAnsi="Arial" w:cs="Arial"/>
          <w:color w:val="000000" w:themeColor="text1"/>
        </w:rPr>
        <w:t xml:space="preserve"> </w:t>
      </w:r>
      <w:r w:rsidR="00AE3BDE">
        <w:rPr>
          <w:rFonts w:ascii="Arial" w:hAnsi="Arial" w:cs="Arial"/>
          <w:color w:val="000000" w:themeColor="text1"/>
        </w:rPr>
        <w:t xml:space="preserve"> </w:t>
      </w:r>
      <w:r w:rsidR="002630CE" w:rsidRPr="00AE3BDE">
        <w:rPr>
          <w:rFonts w:ascii="Arial" w:hAnsi="Arial" w:cs="Arial"/>
          <w:color w:val="000000" w:themeColor="text1"/>
        </w:rPr>
        <w:t xml:space="preserve"> </w:t>
      </w:r>
      <w:r w:rsidRPr="00AE3BDE">
        <w:rPr>
          <w:rFonts w:ascii="Arial" w:hAnsi="Arial" w:cs="Arial"/>
          <w:b/>
          <w:bCs/>
          <w:color w:val="000000" w:themeColor="text1"/>
        </w:rPr>
        <w:t>1</w:t>
      </w:r>
      <w:r w:rsidR="000819D4" w:rsidRPr="00AE3BDE">
        <w:rPr>
          <w:rFonts w:ascii="Arial" w:hAnsi="Arial" w:cs="Arial"/>
          <w:b/>
          <w:bCs/>
          <w:color w:val="000000" w:themeColor="text1"/>
        </w:rPr>
        <w:t>50</w:t>
      </w:r>
      <w:r w:rsidRPr="00AE3BDE">
        <w:rPr>
          <w:rFonts w:ascii="Arial" w:hAnsi="Arial" w:cs="Arial"/>
          <w:b/>
          <w:bCs/>
          <w:color w:val="000000" w:themeColor="text1"/>
        </w:rPr>
        <w:t>.</w:t>
      </w:r>
      <w:r w:rsidR="000819D4" w:rsidRPr="00AE3BDE">
        <w:rPr>
          <w:rFonts w:ascii="Arial" w:hAnsi="Arial" w:cs="Arial"/>
          <w:b/>
          <w:bCs/>
          <w:color w:val="000000" w:themeColor="text1"/>
        </w:rPr>
        <w:t>683</w:t>
      </w:r>
      <w:r w:rsidRPr="00AE3BDE">
        <w:rPr>
          <w:rFonts w:ascii="Arial" w:hAnsi="Arial" w:cs="Arial"/>
          <w:b/>
          <w:bCs/>
          <w:color w:val="000000" w:themeColor="text1"/>
        </w:rPr>
        <w:t>.</w:t>
      </w:r>
      <w:r w:rsidR="000819D4" w:rsidRPr="00AE3BDE">
        <w:rPr>
          <w:rFonts w:ascii="Arial" w:hAnsi="Arial" w:cs="Arial"/>
          <w:b/>
          <w:bCs/>
          <w:color w:val="000000" w:themeColor="text1"/>
        </w:rPr>
        <w:t>709</w:t>
      </w:r>
      <w:r w:rsidRPr="00AE3BDE">
        <w:rPr>
          <w:rFonts w:ascii="Arial" w:hAnsi="Arial" w:cs="Arial"/>
          <w:b/>
          <w:bCs/>
          <w:color w:val="000000" w:themeColor="text1"/>
        </w:rPr>
        <w:t>,</w:t>
      </w:r>
      <w:r w:rsidR="000819D4" w:rsidRPr="00AE3BDE">
        <w:rPr>
          <w:rFonts w:ascii="Arial" w:hAnsi="Arial" w:cs="Arial"/>
          <w:b/>
          <w:bCs/>
          <w:color w:val="000000" w:themeColor="text1"/>
        </w:rPr>
        <w:t>81</w:t>
      </w:r>
      <w:r w:rsidRPr="00AE3BDE">
        <w:rPr>
          <w:rFonts w:ascii="Arial" w:hAnsi="Arial" w:cs="Arial"/>
          <w:b/>
          <w:bCs/>
          <w:color w:val="000000" w:themeColor="text1"/>
        </w:rPr>
        <w:t xml:space="preserve"> zł</w:t>
      </w:r>
    </w:p>
    <w:p w:rsidR="006B73FE" w:rsidRPr="00AE3BDE" w:rsidRDefault="006B73FE" w:rsidP="006B73FE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E3BDE">
        <w:rPr>
          <w:rFonts w:ascii="Arial" w:hAnsi="Arial" w:cs="Arial"/>
          <w:color w:val="000000" w:themeColor="text1"/>
        </w:rPr>
        <w:t xml:space="preserve">po dokonanych zmianach plan wydatków wynosi                             </w:t>
      </w:r>
      <w:r w:rsidR="002630CE" w:rsidRPr="00AE3BDE">
        <w:rPr>
          <w:rFonts w:ascii="Arial" w:hAnsi="Arial" w:cs="Arial"/>
          <w:color w:val="000000" w:themeColor="text1"/>
        </w:rPr>
        <w:t xml:space="preserve"> </w:t>
      </w:r>
      <w:r w:rsidR="002630CE" w:rsidRPr="00AE3BDE">
        <w:rPr>
          <w:rFonts w:ascii="Arial" w:hAnsi="Arial" w:cs="Arial"/>
          <w:b/>
          <w:bCs/>
          <w:color w:val="000000" w:themeColor="text1"/>
        </w:rPr>
        <w:t>1</w:t>
      </w:r>
      <w:r w:rsidR="004E6D7B" w:rsidRPr="00AE3BDE">
        <w:rPr>
          <w:rFonts w:ascii="Arial" w:hAnsi="Arial" w:cs="Arial"/>
          <w:b/>
          <w:bCs/>
          <w:color w:val="000000" w:themeColor="text1"/>
        </w:rPr>
        <w:t>50</w:t>
      </w:r>
      <w:r w:rsidR="002630CE" w:rsidRPr="00AE3BDE">
        <w:rPr>
          <w:rFonts w:ascii="Arial" w:hAnsi="Arial" w:cs="Arial"/>
          <w:b/>
          <w:bCs/>
          <w:color w:val="000000" w:themeColor="text1"/>
        </w:rPr>
        <w:t>.</w:t>
      </w:r>
      <w:r w:rsidR="004E6D7B" w:rsidRPr="00AE3BDE">
        <w:rPr>
          <w:rFonts w:ascii="Arial" w:hAnsi="Arial" w:cs="Arial"/>
          <w:b/>
          <w:bCs/>
          <w:color w:val="000000" w:themeColor="text1"/>
        </w:rPr>
        <w:t>683</w:t>
      </w:r>
      <w:r w:rsidR="002630CE" w:rsidRPr="00AE3BDE">
        <w:rPr>
          <w:rFonts w:ascii="Arial" w:hAnsi="Arial" w:cs="Arial"/>
          <w:b/>
          <w:bCs/>
          <w:color w:val="000000" w:themeColor="text1"/>
        </w:rPr>
        <w:t>.</w:t>
      </w:r>
      <w:r w:rsidR="00FF3495" w:rsidRPr="00AE3BDE">
        <w:rPr>
          <w:rFonts w:ascii="Arial" w:hAnsi="Arial" w:cs="Arial"/>
          <w:b/>
          <w:bCs/>
          <w:color w:val="000000" w:themeColor="text1"/>
        </w:rPr>
        <w:t>7</w:t>
      </w:r>
      <w:r w:rsidR="004E6D7B" w:rsidRPr="00AE3BDE">
        <w:rPr>
          <w:rFonts w:ascii="Arial" w:hAnsi="Arial" w:cs="Arial"/>
          <w:b/>
          <w:bCs/>
          <w:color w:val="000000" w:themeColor="text1"/>
        </w:rPr>
        <w:t>09</w:t>
      </w:r>
      <w:r w:rsidR="002630CE" w:rsidRPr="00AE3BDE">
        <w:rPr>
          <w:rFonts w:ascii="Arial" w:hAnsi="Arial" w:cs="Arial"/>
          <w:b/>
          <w:bCs/>
          <w:color w:val="000000" w:themeColor="text1"/>
        </w:rPr>
        <w:t>,</w:t>
      </w:r>
      <w:r w:rsidR="004E6D7B" w:rsidRPr="00AE3BDE">
        <w:rPr>
          <w:rFonts w:ascii="Arial" w:hAnsi="Arial" w:cs="Arial"/>
          <w:b/>
          <w:bCs/>
          <w:color w:val="000000" w:themeColor="text1"/>
        </w:rPr>
        <w:t>81</w:t>
      </w:r>
      <w:r w:rsidR="002630CE" w:rsidRPr="00AE3BDE">
        <w:rPr>
          <w:rFonts w:ascii="Arial" w:hAnsi="Arial" w:cs="Arial"/>
          <w:b/>
          <w:bCs/>
          <w:color w:val="000000" w:themeColor="text1"/>
        </w:rPr>
        <w:t xml:space="preserve"> zł</w:t>
      </w:r>
    </w:p>
    <w:p w:rsidR="006B73FE" w:rsidRPr="00AE3BDE" w:rsidRDefault="006B73FE" w:rsidP="006B73FE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AE3BDE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zgodnie z załącznikiem Nr 2 do uchwały budżetowej, który ulega zmianie i otrzymuje brzmienie załącznika Nr 2 do niniejszej uchwały.</w:t>
      </w:r>
    </w:p>
    <w:p w:rsidR="006B73FE" w:rsidRPr="00AE3BDE" w:rsidRDefault="006B73FE" w:rsidP="006B73FE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 w:themeColor="text1"/>
          <w:sz w:val="24"/>
          <w:szCs w:val="24"/>
        </w:rPr>
      </w:pPr>
      <w:r w:rsidRPr="00AE3BDE">
        <w:rPr>
          <w:rFonts w:ascii="Arial" w:hAnsi="Arial" w:cs="Arial"/>
          <w:color w:val="000000" w:themeColor="text1"/>
          <w:sz w:val="24"/>
          <w:szCs w:val="24"/>
        </w:rPr>
        <w:t xml:space="preserve">z tego: </w:t>
      </w:r>
    </w:p>
    <w:p w:rsidR="006B73FE" w:rsidRPr="00AE3BDE" w:rsidRDefault="006B73FE" w:rsidP="006B73FE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 w:themeColor="text1"/>
        </w:rPr>
      </w:pPr>
      <w:r w:rsidRPr="00AE3BDE">
        <w:rPr>
          <w:rFonts w:ascii="Arial" w:hAnsi="Arial" w:cs="Arial"/>
          <w:color w:val="000000" w:themeColor="text1"/>
        </w:rPr>
        <w:t>1)</w:t>
      </w:r>
      <w:r w:rsidRPr="00AE3BDE">
        <w:rPr>
          <w:rFonts w:ascii="Arial" w:hAnsi="Arial" w:cs="Arial"/>
          <w:color w:val="000000" w:themeColor="text1"/>
        </w:rPr>
        <w:tab/>
        <w:t>wydatki bieżące w kwocie</w:t>
      </w:r>
      <w:r w:rsidRPr="00AE3BDE">
        <w:rPr>
          <w:rFonts w:ascii="Arial" w:hAnsi="Arial" w:cs="Arial"/>
          <w:color w:val="000000" w:themeColor="text1"/>
        </w:rPr>
        <w:tab/>
        <w:t xml:space="preserve">       </w:t>
      </w:r>
      <w:r w:rsidRPr="00AE3BDE">
        <w:rPr>
          <w:rFonts w:ascii="Arial" w:hAnsi="Arial" w:cs="Arial"/>
          <w:b/>
          <w:bCs/>
          <w:color w:val="000000" w:themeColor="text1"/>
        </w:rPr>
        <w:t>10</w:t>
      </w:r>
      <w:r w:rsidR="00AE3BDE" w:rsidRPr="00AE3BDE">
        <w:rPr>
          <w:rFonts w:ascii="Arial" w:hAnsi="Arial" w:cs="Arial"/>
          <w:b/>
          <w:bCs/>
          <w:color w:val="000000" w:themeColor="text1"/>
        </w:rPr>
        <w:t>8</w:t>
      </w:r>
      <w:r w:rsidRPr="00AE3BDE">
        <w:rPr>
          <w:rFonts w:ascii="Arial" w:hAnsi="Arial" w:cs="Arial"/>
          <w:b/>
          <w:bCs/>
          <w:color w:val="000000" w:themeColor="text1"/>
        </w:rPr>
        <w:t>.</w:t>
      </w:r>
      <w:r w:rsidR="00AE3BDE" w:rsidRPr="00AE3BDE">
        <w:rPr>
          <w:rFonts w:ascii="Arial" w:hAnsi="Arial" w:cs="Arial"/>
          <w:b/>
          <w:bCs/>
          <w:color w:val="000000" w:themeColor="text1"/>
        </w:rPr>
        <w:t>5</w:t>
      </w:r>
      <w:r w:rsidR="00BE09D0">
        <w:rPr>
          <w:rFonts w:ascii="Arial" w:hAnsi="Arial" w:cs="Arial"/>
          <w:b/>
          <w:bCs/>
          <w:color w:val="000000" w:themeColor="text1"/>
        </w:rPr>
        <w:t>43</w:t>
      </w:r>
      <w:r w:rsidRPr="00AE3BDE">
        <w:rPr>
          <w:rFonts w:ascii="Arial" w:hAnsi="Arial" w:cs="Arial"/>
          <w:b/>
          <w:bCs/>
          <w:color w:val="000000" w:themeColor="text1"/>
        </w:rPr>
        <w:t>.</w:t>
      </w:r>
      <w:r w:rsidR="00BE09D0">
        <w:rPr>
          <w:rFonts w:ascii="Arial" w:hAnsi="Arial" w:cs="Arial"/>
          <w:b/>
          <w:bCs/>
          <w:color w:val="000000" w:themeColor="text1"/>
        </w:rPr>
        <w:t>311</w:t>
      </w:r>
      <w:r w:rsidRPr="00AE3BDE">
        <w:rPr>
          <w:rFonts w:ascii="Arial" w:hAnsi="Arial" w:cs="Arial"/>
          <w:b/>
          <w:bCs/>
          <w:color w:val="000000" w:themeColor="text1"/>
        </w:rPr>
        <w:t>,</w:t>
      </w:r>
      <w:r w:rsidR="00BE09D0">
        <w:rPr>
          <w:rFonts w:ascii="Arial" w:hAnsi="Arial" w:cs="Arial"/>
          <w:b/>
          <w:bCs/>
          <w:color w:val="000000" w:themeColor="text1"/>
        </w:rPr>
        <w:t>89</w:t>
      </w:r>
      <w:bookmarkStart w:id="0" w:name="_GoBack"/>
      <w:bookmarkEnd w:id="0"/>
      <w:r w:rsidRPr="00AE3BDE">
        <w:rPr>
          <w:rFonts w:ascii="Arial" w:hAnsi="Arial" w:cs="Arial"/>
          <w:b/>
          <w:bCs/>
          <w:color w:val="000000" w:themeColor="text1"/>
        </w:rPr>
        <w:t xml:space="preserve"> zł </w:t>
      </w:r>
    </w:p>
    <w:p w:rsidR="006B73FE" w:rsidRPr="00AE3BDE" w:rsidRDefault="006B73FE" w:rsidP="006B73FE">
      <w:pPr>
        <w:tabs>
          <w:tab w:val="left" w:pos="360"/>
          <w:tab w:val="left" w:pos="720"/>
          <w:tab w:val="left" w:pos="1080"/>
          <w:tab w:val="left" w:pos="4253"/>
          <w:tab w:val="left" w:pos="467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  <w:color w:val="000000" w:themeColor="text1"/>
        </w:rPr>
      </w:pPr>
      <w:r w:rsidRPr="00AE3BDE">
        <w:rPr>
          <w:rFonts w:ascii="Arial" w:hAnsi="Arial" w:cs="Arial"/>
          <w:color w:val="000000" w:themeColor="text1"/>
        </w:rPr>
        <w:t>2)</w:t>
      </w:r>
      <w:r w:rsidRPr="00AE3BDE">
        <w:rPr>
          <w:rFonts w:ascii="Arial" w:hAnsi="Arial" w:cs="Arial"/>
          <w:color w:val="000000" w:themeColor="text1"/>
        </w:rPr>
        <w:tab/>
        <w:t xml:space="preserve">wydatki majątkowe w kwocie  </w:t>
      </w:r>
      <w:r w:rsidRPr="00AE3BDE">
        <w:rPr>
          <w:rFonts w:ascii="Arial" w:hAnsi="Arial" w:cs="Arial"/>
          <w:color w:val="000000" w:themeColor="text1"/>
        </w:rPr>
        <w:tab/>
        <w:t xml:space="preserve"> </w:t>
      </w:r>
      <w:r w:rsidRPr="00AE3BDE">
        <w:rPr>
          <w:rFonts w:ascii="Arial" w:hAnsi="Arial" w:cs="Arial"/>
          <w:color w:val="000000" w:themeColor="text1"/>
        </w:rPr>
        <w:tab/>
        <w:t xml:space="preserve">    </w:t>
      </w:r>
      <w:r w:rsidR="004B0A7C" w:rsidRPr="00AE3BDE">
        <w:rPr>
          <w:rFonts w:ascii="Arial" w:hAnsi="Arial" w:cs="Arial"/>
          <w:color w:val="000000" w:themeColor="text1"/>
        </w:rPr>
        <w:t xml:space="preserve"> </w:t>
      </w:r>
      <w:r w:rsidRPr="00AE3BDE">
        <w:rPr>
          <w:rFonts w:ascii="Arial" w:hAnsi="Arial" w:cs="Arial"/>
          <w:color w:val="000000" w:themeColor="text1"/>
        </w:rPr>
        <w:t xml:space="preserve">   </w:t>
      </w:r>
      <w:r w:rsidR="00FF3495" w:rsidRPr="00AE3BDE">
        <w:rPr>
          <w:rFonts w:ascii="Arial" w:hAnsi="Arial" w:cs="Arial"/>
          <w:color w:val="000000" w:themeColor="text1"/>
        </w:rPr>
        <w:t xml:space="preserve"> </w:t>
      </w:r>
      <w:r w:rsidRPr="00AE3BDE">
        <w:rPr>
          <w:rFonts w:ascii="Arial" w:hAnsi="Arial" w:cs="Arial"/>
          <w:b/>
          <w:bCs/>
          <w:color w:val="000000" w:themeColor="text1"/>
        </w:rPr>
        <w:t>42.</w:t>
      </w:r>
      <w:r w:rsidR="00BE09D0">
        <w:rPr>
          <w:rFonts w:ascii="Arial" w:hAnsi="Arial" w:cs="Arial"/>
          <w:b/>
          <w:bCs/>
          <w:color w:val="000000" w:themeColor="text1"/>
        </w:rPr>
        <w:t>140</w:t>
      </w:r>
      <w:r w:rsidRPr="00AE3BDE">
        <w:rPr>
          <w:rFonts w:ascii="Arial" w:hAnsi="Arial" w:cs="Arial"/>
          <w:b/>
          <w:bCs/>
          <w:color w:val="000000" w:themeColor="text1"/>
        </w:rPr>
        <w:t>.</w:t>
      </w:r>
      <w:r w:rsidR="00BE09D0">
        <w:rPr>
          <w:rFonts w:ascii="Arial" w:hAnsi="Arial" w:cs="Arial"/>
          <w:b/>
          <w:bCs/>
          <w:color w:val="000000" w:themeColor="text1"/>
        </w:rPr>
        <w:t>397</w:t>
      </w:r>
      <w:r w:rsidRPr="00AE3BDE">
        <w:rPr>
          <w:rFonts w:ascii="Arial" w:hAnsi="Arial" w:cs="Arial"/>
          <w:b/>
          <w:bCs/>
          <w:color w:val="000000" w:themeColor="text1"/>
        </w:rPr>
        <w:t>,</w:t>
      </w:r>
      <w:r w:rsidR="00BE09D0">
        <w:rPr>
          <w:rFonts w:ascii="Arial" w:hAnsi="Arial" w:cs="Arial"/>
          <w:b/>
          <w:bCs/>
          <w:color w:val="000000" w:themeColor="text1"/>
        </w:rPr>
        <w:t>92</w:t>
      </w:r>
      <w:r w:rsidRPr="00AE3BDE">
        <w:rPr>
          <w:rFonts w:ascii="Arial" w:hAnsi="Arial" w:cs="Arial"/>
          <w:b/>
          <w:bCs/>
          <w:color w:val="000000" w:themeColor="text1"/>
        </w:rPr>
        <w:t xml:space="preserve"> zł</w:t>
      </w:r>
    </w:p>
    <w:p w:rsidR="006B73FE" w:rsidRPr="00AE3BDE" w:rsidRDefault="006B73FE" w:rsidP="006B73FE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 w:themeColor="text1"/>
        </w:rPr>
      </w:pPr>
      <w:r w:rsidRPr="00AE3BDE">
        <w:rPr>
          <w:rFonts w:ascii="Arial" w:hAnsi="Arial" w:cs="Arial"/>
          <w:b/>
          <w:bCs/>
          <w:color w:val="000000" w:themeColor="text1"/>
        </w:rPr>
        <w:t xml:space="preserve">      w tym:  </w:t>
      </w:r>
    </w:p>
    <w:p w:rsidR="006B73FE" w:rsidRPr="00111527" w:rsidRDefault="006B73FE" w:rsidP="006B73FE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sz w:val="18"/>
          <w:szCs w:val="18"/>
        </w:rPr>
      </w:pPr>
      <w:r w:rsidRPr="00111527">
        <w:rPr>
          <w:rFonts w:ascii="Arial" w:hAnsi="Arial" w:cs="Arial"/>
          <w:i/>
          <w:iCs/>
          <w:sz w:val="18"/>
          <w:szCs w:val="18"/>
        </w:rPr>
        <w:t xml:space="preserve">wydatki na programy finansowane z udziałem środków, </w:t>
      </w:r>
    </w:p>
    <w:p w:rsidR="006B73FE" w:rsidRPr="00111527" w:rsidRDefault="006B73FE" w:rsidP="006B73FE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sz w:val="18"/>
          <w:szCs w:val="18"/>
        </w:rPr>
      </w:pPr>
      <w:r w:rsidRPr="00111527">
        <w:rPr>
          <w:rFonts w:ascii="Arial" w:hAnsi="Arial" w:cs="Arial"/>
          <w:i/>
          <w:iCs/>
          <w:sz w:val="18"/>
          <w:szCs w:val="18"/>
        </w:rPr>
        <w:t>o których mowa w art. 5 ust. 1 pkt 2 i 3, w części</w:t>
      </w:r>
    </w:p>
    <w:p w:rsidR="006B73FE" w:rsidRPr="00111527" w:rsidRDefault="006B73FE" w:rsidP="006B73FE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sz w:val="20"/>
          <w:szCs w:val="20"/>
        </w:rPr>
      </w:pPr>
      <w:r w:rsidRPr="00111527">
        <w:rPr>
          <w:rFonts w:ascii="Arial" w:hAnsi="Arial" w:cs="Arial"/>
          <w:i/>
          <w:iCs/>
          <w:sz w:val="18"/>
          <w:szCs w:val="18"/>
        </w:rPr>
        <w:t xml:space="preserve">związanej z realizacją zadań gminy w kwocie </w:t>
      </w:r>
      <w:r w:rsidRPr="00111527">
        <w:rPr>
          <w:rFonts w:ascii="Arial" w:hAnsi="Arial" w:cs="Arial"/>
          <w:i/>
          <w:iCs/>
          <w:sz w:val="20"/>
          <w:szCs w:val="20"/>
        </w:rPr>
        <w:t>7.408.964,35 zł</w:t>
      </w:r>
    </w:p>
    <w:p w:rsidR="006B73FE" w:rsidRPr="00494D59" w:rsidRDefault="006B73FE" w:rsidP="006B73FE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sz w:val="20"/>
          <w:szCs w:val="20"/>
        </w:rPr>
      </w:pPr>
      <w:r w:rsidRPr="00494D59">
        <w:rPr>
          <w:rFonts w:ascii="Arial" w:hAnsi="Arial" w:cs="Arial"/>
          <w:b/>
          <w:bCs/>
          <w:i/>
          <w:iCs/>
          <w:sz w:val="20"/>
          <w:szCs w:val="20"/>
        </w:rPr>
        <w:t>zgodnie z załącznikiem Nr 4 do uchwały budżetowej, który ulega zmianie i otrzymuje brzmienie załącznika Nr 3 do niniejszej uchwały.</w:t>
      </w:r>
      <w:r w:rsidRPr="00494D59">
        <w:rPr>
          <w:rFonts w:ascii="Arial" w:hAnsi="Arial" w:cs="Arial"/>
          <w:sz w:val="20"/>
          <w:szCs w:val="20"/>
        </w:rPr>
        <w:tab/>
      </w:r>
    </w:p>
    <w:p w:rsidR="006B73FE" w:rsidRPr="0082037A" w:rsidRDefault="006B73FE" w:rsidP="006B73FE">
      <w:pPr>
        <w:tabs>
          <w:tab w:val="left" w:pos="360"/>
          <w:tab w:val="left" w:pos="72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FF0000"/>
          <w:sz w:val="10"/>
          <w:szCs w:val="10"/>
        </w:rPr>
      </w:pPr>
    </w:p>
    <w:p w:rsidR="006B73FE" w:rsidRPr="0082037A" w:rsidRDefault="006B73FE" w:rsidP="006B73FE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r w:rsidRPr="0082037A">
        <w:rPr>
          <w:rFonts w:ascii="Arial" w:hAnsi="Arial" w:cs="Arial"/>
          <w:color w:val="FF0000"/>
        </w:rPr>
        <w:tab/>
      </w:r>
    </w:p>
    <w:p w:rsidR="006B73FE" w:rsidRPr="00FB0502" w:rsidRDefault="006B73FE" w:rsidP="00FB0502">
      <w:pPr>
        <w:pStyle w:val="Akapitzlist"/>
        <w:numPr>
          <w:ilvl w:val="0"/>
          <w:numId w:val="19"/>
        </w:num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FB0502">
        <w:rPr>
          <w:rFonts w:ascii="Arial" w:hAnsi="Arial" w:cs="Arial"/>
          <w:b/>
          <w:bCs/>
        </w:rPr>
        <w:t xml:space="preserve">§ 5.  </w:t>
      </w:r>
      <w:r w:rsidRPr="00FB0502">
        <w:rPr>
          <w:rFonts w:ascii="Arial" w:hAnsi="Arial" w:cs="Arial"/>
        </w:rPr>
        <w:t>Uchwały budżetowej otrzymuje brzmienie:</w:t>
      </w:r>
    </w:p>
    <w:p w:rsidR="006B73FE" w:rsidRPr="00494D59" w:rsidRDefault="006B73FE" w:rsidP="006B73FE">
      <w:p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 w:rsidRPr="00494D59">
        <w:rPr>
          <w:rFonts w:ascii="Arial" w:hAnsi="Arial" w:cs="Arial"/>
          <w:b/>
          <w:bCs/>
        </w:rPr>
        <w:t>§ 5.</w:t>
      </w:r>
      <w:r w:rsidRPr="00494D59">
        <w:rPr>
          <w:rFonts w:ascii="Arial" w:hAnsi="Arial" w:cs="Arial"/>
          <w:bCs/>
        </w:rPr>
        <w:t xml:space="preserve">   Określa się plan dochodów, dotacji i wydatków związanych z realizacją zadań z zakresu administracji rządowej i innych zadań zleconych Gminie ustawami</w:t>
      </w:r>
      <w:r w:rsidR="004B0A7C">
        <w:rPr>
          <w:rFonts w:ascii="Arial" w:hAnsi="Arial" w:cs="Arial"/>
          <w:bCs/>
        </w:rPr>
        <w:t>,</w:t>
      </w:r>
    </w:p>
    <w:p w:rsidR="006B73FE" w:rsidRPr="00494D59" w:rsidRDefault="006B73FE" w:rsidP="006B73FE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sz w:val="20"/>
          <w:szCs w:val="20"/>
        </w:rPr>
      </w:pPr>
      <w:r w:rsidRPr="00494D59">
        <w:rPr>
          <w:rFonts w:ascii="Arial" w:hAnsi="Arial" w:cs="Arial"/>
          <w:b/>
          <w:bCs/>
          <w:i/>
          <w:iCs/>
          <w:sz w:val="20"/>
          <w:szCs w:val="20"/>
        </w:rPr>
        <w:t xml:space="preserve">zgodnie z  załącznikiem Nr 5  do uchwały budżetowej, który  otrzymuje  brzmienie      załącznika Nr </w:t>
      </w:r>
      <w:r w:rsidR="00494D59" w:rsidRPr="00494D59">
        <w:rPr>
          <w:rFonts w:ascii="Arial" w:hAnsi="Arial" w:cs="Arial"/>
          <w:b/>
          <w:bCs/>
          <w:i/>
          <w:iCs/>
          <w:sz w:val="20"/>
          <w:szCs w:val="20"/>
        </w:rPr>
        <w:t>4</w:t>
      </w:r>
      <w:r w:rsidRPr="00494D59">
        <w:rPr>
          <w:rFonts w:ascii="Arial" w:hAnsi="Arial" w:cs="Arial"/>
          <w:b/>
          <w:bCs/>
          <w:i/>
          <w:iCs/>
          <w:sz w:val="20"/>
          <w:szCs w:val="20"/>
        </w:rPr>
        <w:t xml:space="preserve"> do niniejszej uchwały</w:t>
      </w:r>
      <w:r w:rsidR="004B0A7C">
        <w:rPr>
          <w:rFonts w:ascii="Arial" w:hAnsi="Arial" w:cs="Arial"/>
          <w:b/>
          <w:bCs/>
          <w:i/>
          <w:iCs/>
          <w:sz w:val="20"/>
          <w:szCs w:val="20"/>
        </w:rPr>
        <w:t>.</w:t>
      </w:r>
    </w:p>
    <w:p w:rsidR="006B73FE" w:rsidRPr="00494D59" w:rsidRDefault="006B73FE" w:rsidP="006B73FE">
      <w:p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i/>
          <w:iCs/>
          <w:sz w:val="20"/>
          <w:szCs w:val="20"/>
        </w:rPr>
      </w:pPr>
    </w:p>
    <w:p w:rsidR="006B73FE" w:rsidRPr="00494D59" w:rsidRDefault="006B73FE" w:rsidP="00FB0502">
      <w:pPr>
        <w:numPr>
          <w:ilvl w:val="0"/>
          <w:numId w:val="19"/>
        </w:num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94D59">
        <w:rPr>
          <w:rFonts w:ascii="Arial" w:hAnsi="Arial" w:cs="Arial"/>
          <w:b/>
          <w:bCs/>
        </w:rPr>
        <w:t xml:space="preserve">§ 7.  </w:t>
      </w:r>
      <w:r w:rsidRPr="00494D59">
        <w:rPr>
          <w:rFonts w:ascii="Arial" w:hAnsi="Arial" w:cs="Arial"/>
        </w:rPr>
        <w:t>Uchwały budżetowej otrzymuje brzmienie:</w:t>
      </w:r>
    </w:p>
    <w:p w:rsidR="006B73FE" w:rsidRPr="00494D59" w:rsidRDefault="006B73FE" w:rsidP="006B73FE">
      <w:p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 w:rsidRPr="00494D59">
        <w:rPr>
          <w:rFonts w:ascii="Arial" w:hAnsi="Arial" w:cs="Arial"/>
          <w:b/>
          <w:bCs/>
        </w:rPr>
        <w:t>§ 7.</w:t>
      </w:r>
      <w:r w:rsidRPr="00494D59">
        <w:rPr>
          <w:rFonts w:ascii="Arial" w:hAnsi="Arial" w:cs="Arial"/>
          <w:bCs/>
        </w:rPr>
        <w:t xml:space="preserve">   Ustala się zestawienie planowanych kwot dotacji udzielonych z budżetu Gminy </w:t>
      </w:r>
    </w:p>
    <w:p w:rsidR="006B73FE" w:rsidRPr="00494D59" w:rsidRDefault="006B73FE" w:rsidP="006B73FE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sz w:val="20"/>
          <w:szCs w:val="20"/>
        </w:rPr>
      </w:pPr>
      <w:r w:rsidRPr="00494D59">
        <w:rPr>
          <w:rFonts w:ascii="Arial" w:hAnsi="Arial" w:cs="Arial"/>
          <w:b/>
          <w:bCs/>
          <w:i/>
          <w:iCs/>
          <w:sz w:val="20"/>
          <w:szCs w:val="20"/>
        </w:rPr>
        <w:t>zgodnie z  załącznikiem Nr 7  do uchwały budżetowej, który  otrzymuje  brzmienie      załącznika Nr 5 do niniejszej uchwały</w:t>
      </w:r>
      <w:r w:rsidR="004B0A7C">
        <w:rPr>
          <w:rFonts w:ascii="Arial" w:hAnsi="Arial" w:cs="Arial"/>
          <w:b/>
          <w:bCs/>
          <w:i/>
          <w:iCs/>
          <w:sz w:val="20"/>
          <w:szCs w:val="20"/>
        </w:rPr>
        <w:t>.</w:t>
      </w:r>
    </w:p>
    <w:p w:rsidR="006B73FE" w:rsidRDefault="006B73FE" w:rsidP="006B73FE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494B22" w:rsidRPr="00FB0502" w:rsidRDefault="00494B22" w:rsidP="00FB0502">
      <w:pPr>
        <w:pStyle w:val="Akapitzlist"/>
        <w:numPr>
          <w:ilvl w:val="0"/>
          <w:numId w:val="19"/>
        </w:num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FB0502">
        <w:rPr>
          <w:rFonts w:ascii="Arial" w:hAnsi="Arial" w:cs="Arial"/>
          <w:b/>
          <w:bCs/>
        </w:rPr>
        <w:t xml:space="preserve">§ 8.  </w:t>
      </w:r>
      <w:r w:rsidRPr="00FB0502">
        <w:rPr>
          <w:rFonts w:ascii="Arial" w:hAnsi="Arial" w:cs="Arial"/>
        </w:rPr>
        <w:t>Uchwały budżetowej otrzymuje brzmienie:</w:t>
      </w:r>
    </w:p>
    <w:p w:rsidR="00494B22" w:rsidRDefault="00494B22" w:rsidP="00494B22">
      <w:p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§ 8.</w:t>
      </w:r>
      <w:r>
        <w:rPr>
          <w:rFonts w:ascii="Arial" w:hAnsi="Arial" w:cs="Arial"/>
          <w:bCs/>
        </w:rPr>
        <w:t xml:space="preserve">   Ustala się plan przychodów i kosztów zakładów budżetowych </w:t>
      </w:r>
    </w:p>
    <w:p w:rsidR="00494B22" w:rsidRDefault="00494B22" w:rsidP="00FB0502">
      <w:pPr>
        <w:pStyle w:val="Akapitzlist"/>
        <w:numPr>
          <w:ilvl w:val="3"/>
          <w:numId w:val="19"/>
        </w:num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Przychody </w:t>
      </w:r>
      <w:r w:rsidR="00AC62A1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 xml:space="preserve"> </w:t>
      </w:r>
      <w:r w:rsidR="00AC62A1">
        <w:rPr>
          <w:rFonts w:ascii="Arial" w:hAnsi="Arial" w:cs="Arial"/>
          <w:bCs/>
        </w:rPr>
        <w:t>1</w:t>
      </w:r>
      <w:r w:rsidR="00F01BC8">
        <w:rPr>
          <w:rFonts w:ascii="Arial" w:hAnsi="Arial" w:cs="Arial"/>
          <w:bCs/>
        </w:rPr>
        <w:t>1</w:t>
      </w:r>
      <w:r w:rsidR="00AC62A1">
        <w:rPr>
          <w:rFonts w:ascii="Arial" w:hAnsi="Arial" w:cs="Arial"/>
          <w:bCs/>
        </w:rPr>
        <w:t>.</w:t>
      </w:r>
      <w:r w:rsidR="00F01BC8">
        <w:rPr>
          <w:rFonts w:ascii="Arial" w:hAnsi="Arial" w:cs="Arial"/>
          <w:bCs/>
        </w:rPr>
        <w:t>1</w:t>
      </w:r>
      <w:r w:rsidR="00FC32A4">
        <w:rPr>
          <w:rFonts w:ascii="Arial" w:hAnsi="Arial" w:cs="Arial"/>
          <w:bCs/>
        </w:rPr>
        <w:t>70</w:t>
      </w:r>
      <w:r w:rsidR="00AC62A1">
        <w:rPr>
          <w:rFonts w:ascii="Arial" w:hAnsi="Arial" w:cs="Arial"/>
          <w:bCs/>
        </w:rPr>
        <w:t>.</w:t>
      </w:r>
      <w:r w:rsidR="00F01BC8">
        <w:rPr>
          <w:rFonts w:ascii="Arial" w:hAnsi="Arial" w:cs="Arial"/>
          <w:bCs/>
        </w:rPr>
        <w:t>894</w:t>
      </w:r>
      <w:r w:rsidR="00AC62A1">
        <w:rPr>
          <w:rFonts w:ascii="Arial" w:hAnsi="Arial" w:cs="Arial"/>
          <w:bCs/>
        </w:rPr>
        <w:t>,</w:t>
      </w:r>
      <w:r w:rsidR="00F01BC8">
        <w:rPr>
          <w:rFonts w:ascii="Arial" w:hAnsi="Arial" w:cs="Arial"/>
          <w:bCs/>
        </w:rPr>
        <w:t>02</w:t>
      </w:r>
      <w:r w:rsidR="00AC62A1">
        <w:rPr>
          <w:rFonts w:ascii="Arial" w:hAnsi="Arial" w:cs="Arial"/>
          <w:bCs/>
        </w:rPr>
        <w:t xml:space="preserve"> zł</w:t>
      </w:r>
    </w:p>
    <w:p w:rsidR="00AC62A1" w:rsidRPr="00494B22" w:rsidRDefault="00AC62A1" w:rsidP="00FB0502">
      <w:pPr>
        <w:pStyle w:val="Akapitzlist"/>
        <w:numPr>
          <w:ilvl w:val="3"/>
          <w:numId w:val="19"/>
        </w:num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Koszty – 1</w:t>
      </w:r>
      <w:r w:rsidR="00F01BC8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.</w:t>
      </w:r>
      <w:r w:rsidR="00FC32A4">
        <w:rPr>
          <w:rFonts w:ascii="Arial" w:hAnsi="Arial" w:cs="Arial"/>
          <w:bCs/>
        </w:rPr>
        <w:t>174</w:t>
      </w:r>
      <w:r>
        <w:rPr>
          <w:rFonts w:ascii="Arial" w:hAnsi="Arial" w:cs="Arial"/>
          <w:bCs/>
        </w:rPr>
        <w:t>.</w:t>
      </w:r>
      <w:r w:rsidR="00F01BC8">
        <w:rPr>
          <w:rFonts w:ascii="Arial" w:hAnsi="Arial" w:cs="Arial"/>
          <w:bCs/>
        </w:rPr>
        <w:t>894</w:t>
      </w:r>
      <w:r>
        <w:rPr>
          <w:rFonts w:ascii="Arial" w:hAnsi="Arial" w:cs="Arial"/>
          <w:bCs/>
        </w:rPr>
        <w:t>,</w:t>
      </w:r>
      <w:r w:rsidR="00F01BC8">
        <w:rPr>
          <w:rFonts w:ascii="Arial" w:hAnsi="Arial" w:cs="Arial"/>
          <w:bCs/>
        </w:rPr>
        <w:t>0</w:t>
      </w:r>
      <w:r>
        <w:rPr>
          <w:rFonts w:ascii="Arial" w:hAnsi="Arial" w:cs="Arial"/>
          <w:bCs/>
        </w:rPr>
        <w:t>2 zł</w:t>
      </w:r>
    </w:p>
    <w:p w:rsidR="00494B22" w:rsidRDefault="00494B22" w:rsidP="00494B22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zgodnie z  załącznikiem Nr 8  do uchwały budżetowej, który  otrzymuje  brzmienie      załącznika Nr 6 do niniejszej uchwały.</w:t>
      </w:r>
    </w:p>
    <w:p w:rsidR="00FC32A4" w:rsidRDefault="00FC32A4" w:rsidP="00494B22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BE5D1A" w:rsidRDefault="00BE5D1A" w:rsidP="00FB0502">
      <w:pPr>
        <w:numPr>
          <w:ilvl w:val="0"/>
          <w:numId w:val="19"/>
        </w:num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</w:rPr>
        <w:t xml:space="preserve">§ 12a.  </w:t>
      </w:r>
      <w:r>
        <w:rPr>
          <w:rFonts w:ascii="Arial" w:hAnsi="Arial" w:cs="Arial"/>
        </w:rPr>
        <w:t>Uchwały budżetowej otrzymuje brzmienie:</w:t>
      </w:r>
    </w:p>
    <w:p w:rsidR="00BE5D1A" w:rsidRDefault="00BE5D1A" w:rsidP="00BE5D1A">
      <w:pPr>
        <w:tabs>
          <w:tab w:val="left" w:pos="284"/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§ 12a. </w:t>
      </w:r>
      <w:r>
        <w:rPr>
          <w:rFonts w:ascii="Arial" w:hAnsi="Arial" w:cs="Arial"/>
        </w:rPr>
        <w:t>Określa się plan dochodów i wydatków  z tytułu zezwoleń na sprzedaż napojów  alkoholowych  przeznaczonych na realizację programu rozwiązywania problemów alkoholowych oraz na realizację zadań określonych w programie przeciwdziałania narkomani .</w:t>
      </w:r>
    </w:p>
    <w:p w:rsidR="00BE5D1A" w:rsidRDefault="00BE5D1A" w:rsidP="00BE5D1A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zgodnie z  załącznikiem Nr 11 do uchwały budżetowej, który  otrzymuje     brzmienie      załącznika Nr 7 do niniejszej uchwały</w:t>
      </w:r>
    </w:p>
    <w:p w:rsidR="00D9750E" w:rsidRPr="00715571" w:rsidRDefault="00D9750E" w:rsidP="00715571">
      <w:p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D9750E" w:rsidRPr="00FB0502" w:rsidRDefault="00D9750E" w:rsidP="00FB0502">
      <w:pPr>
        <w:pStyle w:val="Akapitzlist"/>
        <w:numPr>
          <w:ilvl w:val="0"/>
          <w:numId w:val="19"/>
        </w:num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FB0502">
        <w:rPr>
          <w:rFonts w:ascii="Arial" w:hAnsi="Arial" w:cs="Arial"/>
          <w:b/>
          <w:bCs/>
        </w:rPr>
        <w:t xml:space="preserve">§ 12b.  </w:t>
      </w:r>
      <w:r w:rsidRPr="00FB0502">
        <w:rPr>
          <w:rFonts w:ascii="Arial" w:hAnsi="Arial" w:cs="Arial"/>
        </w:rPr>
        <w:t>Uchwały budżetowej otrzymuje brzmienie:</w:t>
      </w:r>
    </w:p>
    <w:p w:rsidR="00D9750E" w:rsidRPr="00D9750E" w:rsidRDefault="00D9750E" w:rsidP="00D9750E">
      <w:pPr>
        <w:tabs>
          <w:tab w:val="left" w:pos="284"/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Arial" w:hAnsi="Arial" w:cs="Arial"/>
        </w:rPr>
      </w:pPr>
      <w:r w:rsidRPr="00D9750E">
        <w:rPr>
          <w:rFonts w:ascii="Arial" w:hAnsi="Arial" w:cs="Arial"/>
          <w:b/>
          <w:bCs/>
        </w:rPr>
        <w:t xml:space="preserve">     § 12b. </w:t>
      </w:r>
      <w:r w:rsidRPr="00D9750E">
        <w:rPr>
          <w:rFonts w:ascii="Arial" w:hAnsi="Arial" w:cs="Arial"/>
        </w:rPr>
        <w:t>Wyodrębnia się plan dochodów i wydatków na zadania realizowane przez Gminę ze środków Funduszu Przeciwdziałania COVID-19 na rok 2024</w:t>
      </w:r>
    </w:p>
    <w:p w:rsidR="00D9750E" w:rsidRPr="00D9750E" w:rsidRDefault="00D9750E" w:rsidP="00D9750E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sz w:val="20"/>
          <w:szCs w:val="20"/>
        </w:rPr>
      </w:pPr>
      <w:r w:rsidRPr="00D9750E">
        <w:rPr>
          <w:rFonts w:ascii="Arial" w:hAnsi="Arial" w:cs="Arial"/>
          <w:b/>
          <w:bCs/>
          <w:i/>
          <w:iCs/>
          <w:sz w:val="20"/>
          <w:szCs w:val="20"/>
        </w:rPr>
        <w:t xml:space="preserve">   zgodnie z  załącznikiem Nr 12 do uchwały budżetowej, który  otrzymuje  brzmienie            załącznika Nr </w:t>
      </w:r>
      <w:r w:rsidR="00FC32A4">
        <w:rPr>
          <w:rFonts w:ascii="Arial" w:hAnsi="Arial" w:cs="Arial"/>
          <w:b/>
          <w:bCs/>
          <w:i/>
          <w:iCs/>
          <w:sz w:val="20"/>
          <w:szCs w:val="20"/>
        </w:rPr>
        <w:t>8</w:t>
      </w:r>
      <w:r w:rsidRPr="00D9750E">
        <w:rPr>
          <w:rFonts w:ascii="Arial" w:hAnsi="Arial" w:cs="Arial"/>
          <w:b/>
          <w:bCs/>
          <w:i/>
          <w:iCs/>
          <w:sz w:val="20"/>
          <w:szCs w:val="20"/>
        </w:rPr>
        <w:t xml:space="preserve"> do niniejszej uchwały</w:t>
      </w:r>
    </w:p>
    <w:p w:rsidR="00D9750E" w:rsidRPr="00D9750E" w:rsidRDefault="00D9750E" w:rsidP="00D9750E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D9750E" w:rsidRPr="00D9750E" w:rsidRDefault="00D9750E" w:rsidP="00FB0502">
      <w:pPr>
        <w:numPr>
          <w:ilvl w:val="0"/>
          <w:numId w:val="19"/>
        </w:numPr>
        <w:tabs>
          <w:tab w:val="left" w:pos="360"/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9750E">
        <w:rPr>
          <w:rFonts w:ascii="Arial" w:hAnsi="Arial" w:cs="Arial"/>
          <w:b/>
          <w:bCs/>
        </w:rPr>
        <w:t xml:space="preserve">§ 12c.  </w:t>
      </w:r>
      <w:r w:rsidRPr="00D9750E">
        <w:rPr>
          <w:rFonts w:ascii="Arial" w:hAnsi="Arial" w:cs="Arial"/>
        </w:rPr>
        <w:t>Uchwały budżetowej otrzymuje brzmienie:</w:t>
      </w:r>
    </w:p>
    <w:p w:rsidR="00D9750E" w:rsidRPr="00D9750E" w:rsidRDefault="00D9750E" w:rsidP="00D9750E">
      <w:pPr>
        <w:tabs>
          <w:tab w:val="left" w:pos="284"/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Arial" w:hAnsi="Arial" w:cs="Arial"/>
        </w:rPr>
      </w:pPr>
      <w:r w:rsidRPr="00D9750E">
        <w:rPr>
          <w:rFonts w:ascii="Arial" w:hAnsi="Arial" w:cs="Arial"/>
          <w:b/>
          <w:bCs/>
        </w:rPr>
        <w:t xml:space="preserve">     § 12c. </w:t>
      </w:r>
      <w:r w:rsidRPr="00D9750E">
        <w:rPr>
          <w:rFonts w:ascii="Arial" w:hAnsi="Arial" w:cs="Arial"/>
        </w:rPr>
        <w:t>Wyodrębnia się plan dochodów i wydatków na zadania realizowane przez Gminę ze środków Funduszu Pomocy Obywatelom Ukrainy na rok 2024</w:t>
      </w:r>
    </w:p>
    <w:p w:rsidR="00D9750E" w:rsidRPr="00D9750E" w:rsidRDefault="00D9750E" w:rsidP="00D9750E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sz w:val="20"/>
          <w:szCs w:val="20"/>
        </w:rPr>
      </w:pPr>
      <w:r w:rsidRPr="00D9750E">
        <w:rPr>
          <w:rFonts w:ascii="Arial" w:hAnsi="Arial" w:cs="Arial"/>
          <w:b/>
          <w:bCs/>
          <w:i/>
          <w:iCs/>
          <w:sz w:val="20"/>
          <w:szCs w:val="20"/>
        </w:rPr>
        <w:t xml:space="preserve"> zgodnie z  załącznikiem Nr 13 do uchwały budżetowej, który  otrzymuje </w:t>
      </w:r>
      <w:r w:rsidR="005976EF">
        <w:rPr>
          <w:rFonts w:ascii="Arial" w:hAnsi="Arial" w:cs="Arial"/>
          <w:b/>
          <w:bCs/>
          <w:i/>
          <w:iCs/>
          <w:sz w:val="20"/>
          <w:szCs w:val="20"/>
        </w:rPr>
        <w:t xml:space="preserve"> brzmienie       załącznika Nr </w:t>
      </w:r>
      <w:r w:rsidR="00FC32A4">
        <w:rPr>
          <w:rFonts w:ascii="Arial" w:hAnsi="Arial" w:cs="Arial"/>
          <w:b/>
          <w:bCs/>
          <w:i/>
          <w:iCs/>
          <w:sz w:val="20"/>
          <w:szCs w:val="20"/>
        </w:rPr>
        <w:t>9</w:t>
      </w:r>
      <w:r w:rsidRPr="00D9750E">
        <w:rPr>
          <w:rFonts w:ascii="Arial" w:hAnsi="Arial" w:cs="Arial"/>
          <w:b/>
          <w:bCs/>
          <w:i/>
          <w:iCs/>
          <w:sz w:val="20"/>
          <w:szCs w:val="20"/>
        </w:rPr>
        <w:t xml:space="preserve"> do niniejszej uchwały, </w:t>
      </w:r>
    </w:p>
    <w:p w:rsidR="00D9750E" w:rsidRPr="00D9750E" w:rsidRDefault="00D9750E" w:rsidP="00D9750E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C27E00" w:rsidRPr="00494D59" w:rsidRDefault="00C27E00" w:rsidP="00715571">
      <w:pPr>
        <w:tabs>
          <w:tab w:val="left" w:pos="360"/>
          <w:tab w:val="left" w:pos="720"/>
          <w:tab w:val="left" w:pos="765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6B73FE" w:rsidRDefault="006B73FE" w:rsidP="004B0A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§ </w:t>
      </w:r>
      <w:r w:rsidR="004B0A7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2. </w:t>
      </w:r>
      <w:r w:rsidR="004B0A7C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</w:rPr>
        <w:t>Wykonanie Uchwały powierza się Burmistrzowi Rogoźna.</w:t>
      </w:r>
    </w:p>
    <w:p w:rsidR="006B73FE" w:rsidRDefault="006B73FE" w:rsidP="004B0A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B73FE" w:rsidRDefault="006B73FE" w:rsidP="004B0A7C">
      <w:pPr>
        <w:widowControl w:val="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§ 3. </w:t>
      </w:r>
      <w:r>
        <w:rPr>
          <w:rFonts w:ascii="Arial" w:hAnsi="Arial" w:cs="Arial"/>
        </w:rPr>
        <w:t>Uchwała wchodzi w życie z dniem podjęcia i podlega ogło</w:t>
      </w:r>
      <w:r w:rsidR="004B0A7C">
        <w:rPr>
          <w:rFonts w:ascii="Arial" w:hAnsi="Arial" w:cs="Arial"/>
        </w:rPr>
        <w:t xml:space="preserve">szeniu w Dzienniku   Urzędowym </w:t>
      </w:r>
      <w:r>
        <w:rPr>
          <w:rFonts w:ascii="Arial" w:hAnsi="Arial" w:cs="Arial"/>
        </w:rPr>
        <w:t xml:space="preserve"> Województwa Wielkopolskiego.</w:t>
      </w:r>
    </w:p>
    <w:p w:rsidR="006B73FE" w:rsidRDefault="006B73FE" w:rsidP="006B73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B73FE" w:rsidRDefault="006B73FE" w:rsidP="006B7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C3C0B" w:rsidRPr="006B73FE" w:rsidRDefault="00CC3C0B" w:rsidP="006B73FE"/>
    <w:sectPr w:rsidR="00CC3C0B" w:rsidRPr="006B73FE" w:rsidSect="00BE299B">
      <w:pgSz w:w="11906" w:h="16838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2C3" w:rsidRDefault="007912C3" w:rsidP="00D85BDA">
      <w:pPr>
        <w:spacing w:after="0" w:line="240" w:lineRule="auto"/>
      </w:pPr>
      <w:r>
        <w:separator/>
      </w:r>
    </w:p>
  </w:endnote>
  <w:endnote w:type="continuationSeparator" w:id="0">
    <w:p w:rsidR="007912C3" w:rsidRDefault="007912C3" w:rsidP="00D85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2C3" w:rsidRDefault="007912C3" w:rsidP="00D85BDA">
      <w:pPr>
        <w:spacing w:after="0" w:line="240" w:lineRule="auto"/>
      </w:pPr>
      <w:r>
        <w:separator/>
      </w:r>
    </w:p>
  </w:footnote>
  <w:footnote w:type="continuationSeparator" w:id="0">
    <w:p w:rsidR="007912C3" w:rsidRDefault="007912C3" w:rsidP="00D85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A4201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6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)"/>
      <w:lvlJc w:val="left"/>
      <w:pPr>
        <w:ind w:left="23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)"/>
      <w:lvlJc w:val="left"/>
      <w:pPr>
        <w:ind w:left="27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)"/>
      <w:lvlJc w:val="left"/>
      <w:pPr>
        <w:ind w:left="30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)"/>
      <w:lvlJc w:val="left"/>
      <w:pPr>
        <w:ind w:left="34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)"/>
      <w:lvlJc w:val="left"/>
      <w:pPr>
        <w:ind w:left="37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)"/>
      <w:lvlJc w:val="left"/>
      <w:pPr>
        <w:ind w:left="41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2"/>
      <w:numFmt w:val="decimal"/>
      <w:lvlText w:val="%3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2"/>
      <w:numFmt w:val="decimal"/>
      <w:lvlText w:val="%4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2"/>
      <w:numFmt w:val="decimal"/>
      <w:lvlText w:val="%5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2"/>
      <w:numFmt w:val="decimal"/>
      <w:lvlText w:val="%6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2"/>
      <w:numFmt w:val="decimal"/>
      <w:lvlText w:val="%7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2"/>
      <w:numFmt w:val="decimal"/>
      <w:lvlText w:val="%8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2"/>
      <w:numFmt w:val="decimal"/>
      <w:lvlText w:val="%9."/>
      <w:lvlJc w:val="left"/>
      <w:pPr>
        <w:ind w:left="39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)"/>
      <w:lvlJc w:val="left"/>
      <w:pPr>
        <w:ind w:left="9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2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6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9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3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7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30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4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7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4">
    <w:nsid w:val="0FD751B5"/>
    <w:multiLevelType w:val="hybridMultilevel"/>
    <w:tmpl w:val="85C8B0C4"/>
    <w:lvl w:ilvl="0" w:tplc="EC588256">
      <w:start w:val="2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>
    <w:nsid w:val="1B234851"/>
    <w:multiLevelType w:val="hybridMultilevel"/>
    <w:tmpl w:val="DB108220"/>
    <w:lvl w:ilvl="0" w:tplc="91C0075A">
      <w:start w:val="1"/>
      <w:numFmt w:val="decimal"/>
      <w:lvlText w:val="%1."/>
      <w:lvlJc w:val="left"/>
      <w:pPr>
        <w:ind w:left="644" w:hanging="360"/>
      </w:pPr>
      <w:rPr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30AB7"/>
    <w:multiLevelType w:val="hybridMultilevel"/>
    <w:tmpl w:val="C8C0F8A8"/>
    <w:lvl w:ilvl="0" w:tplc="DA0EC2A4">
      <w:start w:val="2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">
    <w:nsid w:val="2F1E47F3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6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)"/>
      <w:lvlJc w:val="left"/>
      <w:pPr>
        <w:ind w:left="23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)"/>
      <w:lvlJc w:val="left"/>
      <w:pPr>
        <w:ind w:left="27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)"/>
      <w:lvlJc w:val="left"/>
      <w:pPr>
        <w:ind w:left="30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)"/>
      <w:lvlJc w:val="left"/>
      <w:pPr>
        <w:ind w:left="34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)"/>
      <w:lvlJc w:val="left"/>
      <w:pPr>
        <w:ind w:left="37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)"/>
      <w:lvlJc w:val="left"/>
      <w:pPr>
        <w:ind w:left="41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8">
    <w:nsid w:val="48DA25DC"/>
    <w:multiLevelType w:val="hybridMultilevel"/>
    <w:tmpl w:val="5096DFA6"/>
    <w:lvl w:ilvl="0" w:tplc="B152169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5C07A6F"/>
    <w:multiLevelType w:val="hybridMultilevel"/>
    <w:tmpl w:val="79764A8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6B07287"/>
    <w:multiLevelType w:val="hybridMultilevel"/>
    <w:tmpl w:val="8AAC8F8A"/>
    <w:lvl w:ilvl="0" w:tplc="4E1CF460">
      <w:start w:val="2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>
    <w:nsid w:val="6B2C490D"/>
    <w:multiLevelType w:val="hybridMultilevel"/>
    <w:tmpl w:val="5DBC8D98"/>
    <w:lvl w:ilvl="0" w:tplc="84FAF21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14757C"/>
    <w:multiLevelType w:val="hybridMultilevel"/>
    <w:tmpl w:val="DF729820"/>
    <w:lvl w:ilvl="0" w:tplc="7BBAF87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01D68B4"/>
    <w:multiLevelType w:val="hybridMultilevel"/>
    <w:tmpl w:val="AADC6D68"/>
    <w:lvl w:ilvl="0" w:tplc="84FAF21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4">
    <w:abstractNumId w:val="2"/>
  </w:num>
  <w:num w:numId="5">
    <w:abstractNumId w:val="3"/>
  </w:num>
  <w:num w:numId="6">
    <w:abstractNumId w:val="13"/>
  </w:num>
  <w:num w:numId="7">
    <w:abstractNumId w:val="10"/>
  </w:num>
  <w:num w:numId="8">
    <w:abstractNumId w:val="6"/>
  </w:num>
  <w:num w:numId="9">
    <w:abstractNumId w:val="4"/>
  </w:num>
  <w:num w:numId="10">
    <w:abstractNumId w:val="8"/>
  </w:num>
  <w:num w:numId="11">
    <w:abstractNumId w:val="11"/>
  </w:num>
  <w:num w:numId="12">
    <w:abstractNumId w:val="12"/>
  </w:num>
  <w:num w:numId="13">
    <w:abstractNumId w:val="0"/>
    <w:lvlOverride w:ilvl="0">
      <w:lvl w:ilvl="0">
        <w:start w:val="1"/>
        <w:numFmt w:val="decimal"/>
        <w:lvlText w:val="%1."/>
        <w:lvlJc w:val="left"/>
        <w:pPr>
          <w:ind w:left="502" w:hanging="360"/>
        </w:pPr>
        <w:rPr>
          <w:rFonts w:ascii="Arial" w:hAnsi="Arial" w:cs="Arial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862" w:hanging="360"/>
        </w:pPr>
        <w:rPr>
          <w:rFonts w:ascii="Arial" w:hAnsi="Arial" w:cs="Arial"/>
          <w:b/>
          <w:bCs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222" w:hanging="360"/>
        </w:pPr>
        <w:rPr>
          <w:rFonts w:ascii="Arial" w:hAnsi="Arial" w:cs="Arial"/>
          <w:b/>
          <w:bCs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582" w:hanging="360"/>
        </w:pPr>
        <w:rPr>
          <w:rFonts w:ascii="Arial" w:hAnsi="Arial" w:cs="Arial"/>
          <w:b/>
          <w:bCs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1942" w:hanging="360"/>
        </w:pPr>
        <w:rPr>
          <w:rFonts w:ascii="Arial" w:hAnsi="Arial" w:cs="Arial"/>
          <w:b/>
          <w:bCs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302" w:hanging="360"/>
        </w:pPr>
        <w:rPr>
          <w:rFonts w:ascii="Arial" w:hAnsi="Arial" w:cs="Arial"/>
          <w:b/>
          <w:bCs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662" w:hanging="360"/>
        </w:pPr>
        <w:rPr>
          <w:rFonts w:ascii="Arial" w:hAnsi="Arial" w:cs="Arial"/>
          <w:b/>
          <w:bCs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022" w:hanging="360"/>
        </w:pPr>
        <w:rPr>
          <w:rFonts w:ascii="Arial" w:hAnsi="Arial" w:cs="Arial"/>
          <w:b/>
          <w:bCs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382" w:hanging="360"/>
        </w:pPr>
        <w:rPr>
          <w:rFonts w:ascii="Arial" w:hAnsi="Arial" w:cs="Arial"/>
          <w:b/>
          <w:bCs/>
          <w:i w:val="0"/>
          <w:iCs w:val="0"/>
          <w:strike w:val="0"/>
          <w:color w:val="auto"/>
          <w:sz w:val="20"/>
          <w:szCs w:val="20"/>
          <w:u w:val="none"/>
        </w:rPr>
      </w:lvl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ascii="Arial" w:hAnsi="Arial" w:cs="Arial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  <w:rPr>
          <w:rFonts w:ascii="Arial" w:hAnsi="Arial" w:cs="Arial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  <w:rPr>
          <w:rFonts w:ascii="Arial" w:hAnsi="Arial" w:cs="Arial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  <w:rPr>
          <w:rFonts w:ascii="Arial" w:hAnsi="Arial" w:cs="Arial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  <w:rPr>
          <w:rFonts w:ascii="Arial" w:hAnsi="Arial" w:cs="Arial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ascii="Arial" w:hAnsi="Arial" w:cs="Arial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  <w:rPr>
          <w:rFonts w:ascii="Arial" w:hAnsi="Arial" w:cs="Arial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  <w:rPr>
          <w:rFonts w:ascii="Arial" w:hAnsi="Arial" w:cs="Arial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  <w:num w:numId="16">
    <w:abstractNumId w:val="7"/>
  </w:num>
  <w:num w:numId="17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ascii="Arial" w:hAnsi="Arial" w:cs="Arial"/>
          <w:b/>
          <w:bCs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  <w:rPr>
          <w:rFonts w:ascii="Arial" w:hAnsi="Arial" w:cs="Arial"/>
          <w:b/>
          <w:bCs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  <w:rPr>
          <w:rFonts w:ascii="Arial" w:hAnsi="Arial" w:cs="Arial"/>
          <w:b/>
          <w:bCs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  <w:rPr>
          <w:rFonts w:ascii="Arial" w:hAnsi="Arial" w:cs="Arial"/>
          <w:b/>
          <w:bCs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  <w:rPr>
          <w:rFonts w:ascii="Arial" w:hAnsi="Arial" w:cs="Arial"/>
          <w:b/>
          <w:bCs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ascii="Arial" w:hAnsi="Arial" w:cs="Arial"/>
          <w:b/>
          <w:bCs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  <w:rPr>
          <w:rFonts w:ascii="Arial" w:hAnsi="Arial" w:cs="Arial"/>
          <w:b/>
          <w:bCs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  <w:rPr>
          <w:rFonts w:ascii="Arial" w:hAnsi="Arial" w:cs="Arial"/>
          <w:b/>
          <w:bCs/>
          <w:i w:val="0"/>
          <w:iCs w:val="0"/>
          <w:strike w:val="0"/>
          <w:color w:val="auto"/>
          <w:sz w:val="20"/>
          <w:szCs w:val="20"/>
          <w:u w:val="none"/>
        </w:rPr>
      </w:lvl>
    </w:lvlOverride>
  </w:num>
  <w:num w:numId="18">
    <w:abstractNumId w:val="9"/>
  </w:num>
  <w:num w:numId="19">
    <w:abstractNumId w:val="5"/>
  </w:num>
  <w:num w:numId="20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/>
          <w:b/>
          <w:bCs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80" w:hanging="360"/>
        </w:pPr>
        <w:rPr>
          <w:rFonts w:ascii="Arial" w:hAnsi="Arial" w:cs="Arial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440" w:hanging="360"/>
        </w:pPr>
        <w:rPr>
          <w:rFonts w:ascii="Arial" w:hAnsi="Arial" w:cs="Arial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1800" w:hanging="360"/>
        </w:pPr>
        <w:rPr>
          <w:rFonts w:ascii="Arial" w:hAnsi="Arial" w:cs="Arial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4">
      <w:lvl w:ilvl="4">
        <w:start w:val="1"/>
        <w:numFmt w:val="decimal"/>
        <w:lvlText w:val="%5)"/>
        <w:lvlJc w:val="left"/>
        <w:pPr>
          <w:ind w:left="2160" w:hanging="360"/>
        </w:pPr>
        <w:rPr>
          <w:rFonts w:ascii="Arial" w:hAnsi="Arial" w:cs="Arial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5">
      <w:lvl w:ilvl="5">
        <w:start w:val="1"/>
        <w:numFmt w:val="decimal"/>
        <w:lvlText w:val="%6)"/>
        <w:lvlJc w:val="left"/>
        <w:pPr>
          <w:ind w:left="2520" w:hanging="360"/>
        </w:pPr>
        <w:rPr>
          <w:rFonts w:ascii="Arial" w:hAnsi="Arial" w:cs="Arial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6">
      <w:lvl w:ilvl="6">
        <w:start w:val="1"/>
        <w:numFmt w:val="decimal"/>
        <w:lvlText w:val="%7)"/>
        <w:lvlJc w:val="left"/>
        <w:pPr>
          <w:ind w:left="2880" w:hanging="360"/>
        </w:pPr>
        <w:rPr>
          <w:rFonts w:ascii="Arial" w:hAnsi="Arial" w:cs="Arial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7">
      <w:lvl w:ilvl="7">
        <w:start w:val="1"/>
        <w:numFmt w:val="decimal"/>
        <w:lvlText w:val="%8)"/>
        <w:lvlJc w:val="left"/>
        <w:pPr>
          <w:ind w:left="3240" w:hanging="360"/>
        </w:pPr>
        <w:rPr>
          <w:rFonts w:ascii="Arial" w:hAnsi="Arial" w:cs="Arial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  <w:lvlOverride w:ilvl="8">
      <w:lvl w:ilvl="8">
        <w:start w:val="1"/>
        <w:numFmt w:val="decimal"/>
        <w:lvlText w:val="%9)"/>
        <w:lvlJc w:val="left"/>
        <w:pPr>
          <w:ind w:left="3600" w:hanging="360"/>
        </w:pPr>
        <w:rPr>
          <w:rFonts w:ascii="Arial" w:hAnsi="Arial" w:cs="Arial"/>
          <w:b w:val="0"/>
          <w:bCs w:val="0"/>
          <w:i w:val="0"/>
          <w:iCs w:val="0"/>
          <w:strike w:val="0"/>
          <w:dstrike w:val="0"/>
          <w:color w:val="auto"/>
          <w:sz w:val="22"/>
          <w:szCs w:val="22"/>
          <w:u w:val="none"/>
          <w:effect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25F"/>
    <w:rsid w:val="000023AC"/>
    <w:rsid w:val="00007252"/>
    <w:rsid w:val="00012587"/>
    <w:rsid w:val="0001322C"/>
    <w:rsid w:val="00014B45"/>
    <w:rsid w:val="00014BEB"/>
    <w:rsid w:val="00025A55"/>
    <w:rsid w:val="00033E58"/>
    <w:rsid w:val="00036D1E"/>
    <w:rsid w:val="00041525"/>
    <w:rsid w:val="000439FB"/>
    <w:rsid w:val="00044369"/>
    <w:rsid w:val="00044589"/>
    <w:rsid w:val="0005075A"/>
    <w:rsid w:val="00051FA3"/>
    <w:rsid w:val="00057428"/>
    <w:rsid w:val="000610F3"/>
    <w:rsid w:val="00070ECD"/>
    <w:rsid w:val="00072F5F"/>
    <w:rsid w:val="00073A4A"/>
    <w:rsid w:val="00074692"/>
    <w:rsid w:val="00076A84"/>
    <w:rsid w:val="000819D4"/>
    <w:rsid w:val="00090631"/>
    <w:rsid w:val="000978CF"/>
    <w:rsid w:val="000A5776"/>
    <w:rsid w:val="000A6CD5"/>
    <w:rsid w:val="000B33FD"/>
    <w:rsid w:val="000B73E7"/>
    <w:rsid w:val="000B7EE0"/>
    <w:rsid w:val="000C1767"/>
    <w:rsid w:val="000C1D59"/>
    <w:rsid w:val="000C5D0B"/>
    <w:rsid w:val="000E0CBE"/>
    <w:rsid w:val="000E15EC"/>
    <w:rsid w:val="000E269C"/>
    <w:rsid w:val="000F337B"/>
    <w:rsid w:val="00102EB8"/>
    <w:rsid w:val="0010655D"/>
    <w:rsid w:val="00107A11"/>
    <w:rsid w:val="00111527"/>
    <w:rsid w:val="00112ED4"/>
    <w:rsid w:val="00113183"/>
    <w:rsid w:val="001154A6"/>
    <w:rsid w:val="0011713C"/>
    <w:rsid w:val="00125F7A"/>
    <w:rsid w:val="0012602F"/>
    <w:rsid w:val="00137C1A"/>
    <w:rsid w:val="0014549B"/>
    <w:rsid w:val="00146817"/>
    <w:rsid w:val="001604C6"/>
    <w:rsid w:val="001611DB"/>
    <w:rsid w:val="00161B9E"/>
    <w:rsid w:val="001643CB"/>
    <w:rsid w:val="00164A61"/>
    <w:rsid w:val="00184BDB"/>
    <w:rsid w:val="00187D23"/>
    <w:rsid w:val="001930AC"/>
    <w:rsid w:val="001A289B"/>
    <w:rsid w:val="001A2FE2"/>
    <w:rsid w:val="001A49EC"/>
    <w:rsid w:val="001A67D0"/>
    <w:rsid w:val="001B104C"/>
    <w:rsid w:val="001B43A5"/>
    <w:rsid w:val="001B5F81"/>
    <w:rsid w:val="001B6C4C"/>
    <w:rsid w:val="001C3A6E"/>
    <w:rsid w:val="001E16D6"/>
    <w:rsid w:val="001E4B8B"/>
    <w:rsid w:val="001F54B6"/>
    <w:rsid w:val="001F55F6"/>
    <w:rsid w:val="002074BA"/>
    <w:rsid w:val="00207A9B"/>
    <w:rsid w:val="00211509"/>
    <w:rsid w:val="002324F0"/>
    <w:rsid w:val="00232A72"/>
    <w:rsid w:val="00233558"/>
    <w:rsid w:val="00234616"/>
    <w:rsid w:val="002426A0"/>
    <w:rsid w:val="0025526C"/>
    <w:rsid w:val="002628C7"/>
    <w:rsid w:val="002630CE"/>
    <w:rsid w:val="00271461"/>
    <w:rsid w:val="00274EEF"/>
    <w:rsid w:val="00290F11"/>
    <w:rsid w:val="00291245"/>
    <w:rsid w:val="0029647D"/>
    <w:rsid w:val="002A3A4E"/>
    <w:rsid w:val="002D2AA5"/>
    <w:rsid w:val="002E2AC7"/>
    <w:rsid w:val="002E4E0D"/>
    <w:rsid w:val="002F52D9"/>
    <w:rsid w:val="002F6033"/>
    <w:rsid w:val="003154B0"/>
    <w:rsid w:val="003329D5"/>
    <w:rsid w:val="00332A9D"/>
    <w:rsid w:val="00336E48"/>
    <w:rsid w:val="00343705"/>
    <w:rsid w:val="00344144"/>
    <w:rsid w:val="00345EAC"/>
    <w:rsid w:val="003550DE"/>
    <w:rsid w:val="00355213"/>
    <w:rsid w:val="0036366F"/>
    <w:rsid w:val="00374052"/>
    <w:rsid w:val="0038003D"/>
    <w:rsid w:val="0038225E"/>
    <w:rsid w:val="0038388F"/>
    <w:rsid w:val="0038418D"/>
    <w:rsid w:val="00384A94"/>
    <w:rsid w:val="003916F9"/>
    <w:rsid w:val="003B278B"/>
    <w:rsid w:val="003B79F6"/>
    <w:rsid w:val="003C7D40"/>
    <w:rsid w:val="003D08F9"/>
    <w:rsid w:val="003E2ECA"/>
    <w:rsid w:val="003E2F3F"/>
    <w:rsid w:val="003E52F4"/>
    <w:rsid w:val="003E7C41"/>
    <w:rsid w:val="003F0DED"/>
    <w:rsid w:val="003F2305"/>
    <w:rsid w:val="004069C9"/>
    <w:rsid w:val="00406A4C"/>
    <w:rsid w:val="00407B4B"/>
    <w:rsid w:val="004113C6"/>
    <w:rsid w:val="00411E30"/>
    <w:rsid w:val="0042138F"/>
    <w:rsid w:val="004347DE"/>
    <w:rsid w:val="004421C5"/>
    <w:rsid w:val="0044306B"/>
    <w:rsid w:val="0044376E"/>
    <w:rsid w:val="0046018B"/>
    <w:rsid w:val="00463859"/>
    <w:rsid w:val="004660CB"/>
    <w:rsid w:val="00470E59"/>
    <w:rsid w:val="00474215"/>
    <w:rsid w:val="0048331E"/>
    <w:rsid w:val="00490AD4"/>
    <w:rsid w:val="00494B22"/>
    <w:rsid w:val="00494D59"/>
    <w:rsid w:val="00496680"/>
    <w:rsid w:val="004A562D"/>
    <w:rsid w:val="004A6831"/>
    <w:rsid w:val="004B0A7C"/>
    <w:rsid w:val="004B4FF2"/>
    <w:rsid w:val="004C1898"/>
    <w:rsid w:val="004C2F6D"/>
    <w:rsid w:val="004C58A5"/>
    <w:rsid w:val="004D7E6B"/>
    <w:rsid w:val="004E62C8"/>
    <w:rsid w:val="004E6D7B"/>
    <w:rsid w:val="004F0DF2"/>
    <w:rsid w:val="004F1ED3"/>
    <w:rsid w:val="00500828"/>
    <w:rsid w:val="00503CB9"/>
    <w:rsid w:val="00503F81"/>
    <w:rsid w:val="00514D00"/>
    <w:rsid w:val="00523CDE"/>
    <w:rsid w:val="005267BE"/>
    <w:rsid w:val="0052697A"/>
    <w:rsid w:val="00532E58"/>
    <w:rsid w:val="00532F2E"/>
    <w:rsid w:val="00541923"/>
    <w:rsid w:val="00543B00"/>
    <w:rsid w:val="00543E10"/>
    <w:rsid w:val="00547BFD"/>
    <w:rsid w:val="00560FAC"/>
    <w:rsid w:val="005976EF"/>
    <w:rsid w:val="005A3D99"/>
    <w:rsid w:val="005A4A54"/>
    <w:rsid w:val="005A4E94"/>
    <w:rsid w:val="005B285C"/>
    <w:rsid w:val="005B6A7D"/>
    <w:rsid w:val="005B7206"/>
    <w:rsid w:val="005C18B5"/>
    <w:rsid w:val="005C1996"/>
    <w:rsid w:val="005C271F"/>
    <w:rsid w:val="005E015D"/>
    <w:rsid w:val="005F08C4"/>
    <w:rsid w:val="005F3351"/>
    <w:rsid w:val="005F74A8"/>
    <w:rsid w:val="00600C43"/>
    <w:rsid w:val="00607831"/>
    <w:rsid w:val="00613361"/>
    <w:rsid w:val="006232D2"/>
    <w:rsid w:val="00647D46"/>
    <w:rsid w:val="00656DF2"/>
    <w:rsid w:val="006607D9"/>
    <w:rsid w:val="00661982"/>
    <w:rsid w:val="00662FAD"/>
    <w:rsid w:val="00673940"/>
    <w:rsid w:val="00673B0A"/>
    <w:rsid w:val="00676B64"/>
    <w:rsid w:val="0069398D"/>
    <w:rsid w:val="006A170D"/>
    <w:rsid w:val="006A5251"/>
    <w:rsid w:val="006B1421"/>
    <w:rsid w:val="006B42E2"/>
    <w:rsid w:val="006B73FE"/>
    <w:rsid w:val="006C392E"/>
    <w:rsid w:val="006D0063"/>
    <w:rsid w:val="006D2C70"/>
    <w:rsid w:val="006D5132"/>
    <w:rsid w:val="006E5C12"/>
    <w:rsid w:val="006E77D0"/>
    <w:rsid w:val="006F7B17"/>
    <w:rsid w:val="007007D6"/>
    <w:rsid w:val="00702CC3"/>
    <w:rsid w:val="00703B71"/>
    <w:rsid w:val="00704177"/>
    <w:rsid w:val="00706809"/>
    <w:rsid w:val="00711FF2"/>
    <w:rsid w:val="00714E1C"/>
    <w:rsid w:val="00715571"/>
    <w:rsid w:val="0072414D"/>
    <w:rsid w:val="00730229"/>
    <w:rsid w:val="00731B5D"/>
    <w:rsid w:val="0073275B"/>
    <w:rsid w:val="00743868"/>
    <w:rsid w:val="00750D14"/>
    <w:rsid w:val="007556F2"/>
    <w:rsid w:val="007557CE"/>
    <w:rsid w:val="00757642"/>
    <w:rsid w:val="00770F36"/>
    <w:rsid w:val="007751CE"/>
    <w:rsid w:val="007818C3"/>
    <w:rsid w:val="00786788"/>
    <w:rsid w:val="007912C3"/>
    <w:rsid w:val="00794821"/>
    <w:rsid w:val="00794E83"/>
    <w:rsid w:val="007B4183"/>
    <w:rsid w:val="007B4AD3"/>
    <w:rsid w:val="007B6665"/>
    <w:rsid w:val="007C385C"/>
    <w:rsid w:val="007C5552"/>
    <w:rsid w:val="007D5DF8"/>
    <w:rsid w:val="007F269C"/>
    <w:rsid w:val="007F6A28"/>
    <w:rsid w:val="008025AB"/>
    <w:rsid w:val="0080584F"/>
    <w:rsid w:val="00810E20"/>
    <w:rsid w:val="00810F62"/>
    <w:rsid w:val="008157FB"/>
    <w:rsid w:val="00816DF2"/>
    <w:rsid w:val="00817540"/>
    <w:rsid w:val="0082037A"/>
    <w:rsid w:val="008207F5"/>
    <w:rsid w:val="00823FF9"/>
    <w:rsid w:val="00826856"/>
    <w:rsid w:val="00830C8A"/>
    <w:rsid w:val="0083267B"/>
    <w:rsid w:val="008430F5"/>
    <w:rsid w:val="00847CF6"/>
    <w:rsid w:val="00855925"/>
    <w:rsid w:val="0085719F"/>
    <w:rsid w:val="00860CB2"/>
    <w:rsid w:val="00863501"/>
    <w:rsid w:val="00867453"/>
    <w:rsid w:val="0088469D"/>
    <w:rsid w:val="008901C0"/>
    <w:rsid w:val="00896570"/>
    <w:rsid w:val="008A121D"/>
    <w:rsid w:val="008A1249"/>
    <w:rsid w:val="008A2DD4"/>
    <w:rsid w:val="008A3F60"/>
    <w:rsid w:val="008A4CBB"/>
    <w:rsid w:val="008B1A9C"/>
    <w:rsid w:val="008C618C"/>
    <w:rsid w:val="008D2EF4"/>
    <w:rsid w:val="008D32FE"/>
    <w:rsid w:val="008D76ED"/>
    <w:rsid w:val="008E2A29"/>
    <w:rsid w:val="008E3D9E"/>
    <w:rsid w:val="008E6882"/>
    <w:rsid w:val="008F3B83"/>
    <w:rsid w:val="008F527F"/>
    <w:rsid w:val="00903170"/>
    <w:rsid w:val="0091566C"/>
    <w:rsid w:val="00917C54"/>
    <w:rsid w:val="009241EC"/>
    <w:rsid w:val="009255D5"/>
    <w:rsid w:val="00925903"/>
    <w:rsid w:val="0093105B"/>
    <w:rsid w:val="00931FE9"/>
    <w:rsid w:val="00932E4C"/>
    <w:rsid w:val="009353E0"/>
    <w:rsid w:val="00940F98"/>
    <w:rsid w:val="00957E53"/>
    <w:rsid w:val="009A295E"/>
    <w:rsid w:val="009B7235"/>
    <w:rsid w:val="009C11A8"/>
    <w:rsid w:val="009C3191"/>
    <w:rsid w:val="009D442F"/>
    <w:rsid w:val="009E55E9"/>
    <w:rsid w:val="009E61B5"/>
    <w:rsid w:val="009F0F38"/>
    <w:rsid w:val="009F37E4"/>
    <w:rsid w:val="009F3810"/>
    <w:rsid w:val="009F7FAC"/>
    <w:rsid w:val="00A24DFB"/>
    <w:rsid w:val="00A340BC"/>
    <w:rsid w:val="00A37885"/>
    <w:rsid w:val="00A478C4"/>
    <w:rsid w:val="00A538C1"/>
    <w:rsid w:val="00A54C0A"/>
    <w:rsid w:val="00A6151B"/>
    <w:rsid w:val="00A645BC"/>
    <w:rsid w:val="00A645CD"/>
    <w:rsid w:val="00A7425E"/>
    <w:rsid w:val="00A76F41"/>
    <w:rsid w:val="00A86C95"/>
    <w:rsid w:val="00A96882"/>
    <w:rsid w:val="00AA0D81"/>
    <w:rsid w:val="00AA110E"/>
    <w:rsid w:val="00AA64AF"/>
    <w:rsid w:val="00AA73EF"/>
    <w:rsid w:val="00AB088B"/>
    <w:rsid w:val="00AB10A8"/>
    <w:rsid w:val="00AC3246"/>
    <w:rsid w:val="00AC50FA"/>
    <w:rsid w:val="00AC62A1"/>
    <w:rsid w:val="00AD5CF8"/>
    <w:rsid w:val="00AD6288"/>
    <w:rsid w:val="00AE3BDE"/>
    <w:rsid w:val="00AE7ABE"/>
    <w:rsid w:val="00AF38E2"/>
    <w:rsid w:val="00AF5AA9"/>
    <w:rsid w:val="00B021A4"/>
    <w:rsid w:val="00B10B5C"/>
    <w:rsid w:val="00B30104"/>
    <w:rsid w:val="00B3048F"/>
    <w:rsid w:val="00B32310"/>
    <w:rsid w:val="00B34BC6"/>
    <w:rsid w:val="00B34D61"/>
    <w:rsid w:val="00B35970"/>
    <w:rsid w:val="00B3778F"/>
    <w:rsid w:val="00B4762A"/>
    <w:rsid w:val="00B543EB"/>
    <w:rsid w:val="00B5746C"/>
    <w:rsid w:val="00B71864"/>
    <w:rsid w:val="00B727B0"/>
    <w:rsid w:val="00B735C5"/>
    <w:rsid w:val="00B752B5"/>
    <w:rsid w:val="00BA292C"/>
    <w:rsid w:val="00BA5278"/>
    <w:rsid w:val="00BC48AD"/>
    <w:rsid w:val="00BC54E7"/>
    <w:rsid w:val="00BC64C3"/>
    <w:rsid w:val="00BC7FDF"/>
    <w:rsid w:val="00BE09D0"/>
    <w:rsid w:val="00BE214A"/>
    <w:rsid w:val="00BE465A"/>
    <w:rsid w:val="00BE5D1A"/>
    <w:rsid w:val="00BE7BBE"/>
    <w:rsid w:val="00BE7F29"/>
    <w:rsid w:val="00BF07DF"/>
    <w:rsid w:val="00BF53C1"/>
    <w:rsid w:val="00C01AE5"/>
    <w:rsid w:val="00C05B78"/>
    <w:rsid w:val="00C06810"/>
    <w:rsid w:val="00C1294C"/>
    <w:rsid w:val="00C15752"/>
    <w:rsid w:val="00C1737C"/>
    <w:rsid w:val="00C208B1"/>
    <w:rsid w:val="00C22DA3"/>
    <w:rsid w:val="00C23AE3"/>
    <w:rsid w:val="00C24084"/>
    <w:rsid w:val="00C27E00"/>
    <w:rsid w:val="00C36995"/>
    <w:rsid w:val="00C40746"/>
    <w:rsid w:val="00C43640"/>
    <w:rsid w:val="00C50ED2"/>
    <w:rsid w:val="00C60854"/>
    <w:rsid w:val="00C61541"/>
    <w:rsid w:val="00C61F11"/>
    <w:rsid w:val="00C645FE"/>
    <w:rsid w:val="00C75D29"/>
    <w:rsid w:val="00C776A8"/>
    <w:rsid w:val="00C818B9"/>
    <w:rsid w:val="00C8265F"/>
    <w:rsid w:val="00C86D5F"/>
    <w:rsid w:val="00C871E5"/>
    <w:rsid w:val="00C90407"/>
    <w:rsid w:val="00C94CAA"/>
    <w:rsid w:val="00CA52C9"/>
    <w:rsid w:val="00CB56A1"/>
    <w:rsid w:val="00CC04F5"/>
    <w:rsid w:val="00CC1541"/>
    <w:rsid w:val="00CC3C0B"/>
    <w:rsid w:val="00CC5649"/>
    <w:rsid w:val="00CE1230"/>
    <w:rsid w:val="00CF0B00"/>
    <w:rsid w:val="00CF0CA1"/>
    <w:rsid w:val="00D05EDF"/>
    <w:rsid w:val="00D12069"/>
    <w:rsid w:val="00D26D63"/>
    <w:rsid w:val="00D31233"/>
    <w:rsid w:val="00D31DDE"/>
    <w:rsid w:val="00D33A41"/>
    <w:rsid w:val="00D342F0"/>
    <w:rsid w:val="00D35105"/>
    <w:rsid w:val="00D35701"/>
    <w:rsid w:val="00D53DBE"/>
    <w:rsid w:val="00D55D8F"/>
    <w:rsid w:val="00D66BAF"/>
    <w:rsid w:val="00D67F6D"/>
    <w:rsid w:val="00D74D45"/>
    <w:rsid w:val="00D767EB"/>
    <w:rsid w:val="00D7792A"/>
    <w:rsid w:val="00D82ACC"/>
    <w:rsid w:val="00D85BDA"/>
    <w:rsid w:val="00D9025F"/>
    <w:rsid w:val="00D91626"/>
    <w:rsid w:val="00D940B7"/>
    <w:rsid w:val="00D95159"/>
    <w:rsid w:val="00D95BD2"/>
    <w:rsid w:val="00D9750E"/>
    <w:rsid w:val="00DA2B4A"/>
    <w:rsid w:val="00DA2E4D"/>
    <w:rsid w:val="00DA5163"/>
    <w:rsid w:val="00DB5A3B"/>
    <w:rsid w:val="00DC1F2A"/>
    <w:rsid w:val="00DC261C"/>
    <w:rsid w:val="00DD300F"/>
    <w:rsid w:val="00DE07C9"/>
    <w:rsid w:val="00DE28E4"/>
    <w:rsid w:val="00DE578A"/>
    <w:rsid w:val="00DE629C"/>
    <w:rsid w:val="00E06483"/>
    <w:rsid w:val="00E0661D"/>
    <w:rsid w:val="00E10A24"/>
    <w:rsid w:val="00E11B55"/>
    <w:rsid w:val="00E717E0"/>
    <w:rsid w:val="00E7421A"/>
    <w:rsid w:val="00E7730E"/>
    <w:rsid w:val="00E87377"/>
    <w:rsid w:val="00E919D4"/>
    <w:rsid w:val="00E941DD"/>
    <w:rsid w:val="00EA1C10"/>
    <w:rsid w:val="00EA2998"/>
    <w:rsid w:val="00EA5175"/>
    <w:rsid w:val="00EA5D9D"/>
    <w:rsid w:val="00EB0188"/>
    <w:rsid w:val="00EB1BB5"/>
    <w:rsid w:val="00EB22E6"/>
    <w:rsid w:val="00EB249C"/>
    <w:rsid w:val="00EB5731"/>
    <w:rsid w:val="00EC355D"/>
    <w:rsid w:val="00ED1EBB"/>
    <w:rsid w:val="00ED29F5"/>
    <w:rsid w:val="00EE12BB"/>
    <w:rsid w:val="00EE2A20"/>
    <w:rsid w:val="00EF15CC"/>
    <w:rsid w:val="00EF2951"/>
    <w:rsid w:val="00EF6DF8"/>
    <w:rsid w:val="00F01BC8"/>
    <w:rsid w:val="00F1099A"/>
    <w:rsid w:val="00F22043"/>
    <w:rsid w:val="00F23DA8"/>
    <w:rsid w:val="00F316FD"/>
    <w:rsid w:val="00F54404"/>
    <w:rsid w:val="00F55248"/>
    <w:rsid w:val="00F568AF"/>
    <w:rsid w:val="00F63753"/>
    <w:rsid w:val="00F73ABE"/>
    <w:rsid w:val="00F7661E"/>
    <w:rsid w:val="00F8109A"/>
    <w:rsid w:val="00F91A6A"/>
    <w:rsid w:val="00F93A68"/>
    <w:rsid w:val="00F95066"/>
    <w:rsid w:val="00F95675"/>
    <w:rsid w:val="00FA2402"/>
    <w:rsid w:val="00FA596E"/>
    <w:rsid w:val="00FB0502"/>
    <w:rsid w:val="00FC32A4"/>
    <w:rsid w:val="00FC6C8B"/>
    <w:rsid w:val="00FD357B"/>
    <w:rsid w:val="00FD5A3B"/>
    <w:rsid w:val="00FD7ECB"/>
    <w:rsid w:val="00FE4CCF"/>
    <w:rsid w:val="00FE6279"/>
    <w:rsid w:val="00FF0415"/>
    <w:rsid w:val="00FF3495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3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D9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DC26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5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5BDA"/>
  </w:style>
  <w:style w:type="paragraph" w:styleId="Stopka">
    <w:name w:val="footer"/>
    <w:basedOn w:val="Normalny"/>
    <w:link w:val="StopkaZnak"/>
    <w:uiPriority w:val="99"/>
    <w:unhideWhenUsed/>
    <w:rsid w:val="00D85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5BDA"/>
  </w:style>
  <w:style w:type="paragraph" w:customStyle="1" w:styleId="Normal">
    <w:name w:val="[Normal]"/>
    <w:uiPriority w:val="99"/>
    <w:rsid w:val="00CC3C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01">
    <w:name w:val="fontstyle01"/>
    <w:basedOn w:val="Domylnaczcionkaakapitu"/>
    <w:rsid w:val="006B73FE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6B73FE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3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D9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DC26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5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5BDA"/>
  </w:style>
  <w:style w:type="paragraph" w:styleId="Stopka">
    <w:name w:val="footer"/>
    <w:basedOn w:val="Normalny"/>
    <w:link w:val="StopkaZnak"/>
    <w:uiPriority w:val="99"/>
    <w:unhideWhenUsed/>
    <w:rsid w:val="00D85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5BDA"/>
  </w:style>
  <w:style w:type="paragraph" w:customStyle="1" w:styleId="Normal">
    <w:name w:val="[Normal]"/>
    <w:uiPriority w:val="99"/>
    <w:rsid w:val="00CC3C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01">
    <w:name w:val="fontstyle01"/>
    <w:basedOn w:val="Domylnaczcionkaakapitu"/>
    <w:rsid w:val="006B73FE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6B73FE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6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4E2B8-FC39-4A3C-9584-2791D813F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3</Pages>
  <Words>875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mkachlicka</dc:creator>
  <cp:lastModifiedBy>Izabela Kaniewska</cp:lastModifiedBy>
  <cp:revision>48</cp:revision>
  <cp:lastPrinted>2024-11-19T08:54:00Z</cp:lastPrinted>
  <dcterms:created xsi:type="dcterms:W3CDTF">2024-09-30T12:23:00Z</dcterms:created>
  <dcterms:modified xsi:type="dcterms:W3CDTF">2024-11-19T11:43:00Z</dcterms:modified>
</cp:coreProperties>
</file>