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C3" w:rsidRPr="00CD1FAA" w:rsidRDefault="00196654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Projekt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025F" w:rsidRPr="0029192E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2E5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9192E">
        <w:rPr>
          <w:rFonts w:ascii="Arial" w:hAnsi="Arial" w:cs="Arial"/>
          <w:b/>
          <w:bCs/>
          <w:sz w:val="24"/>
          <w:szCs w:val="24"/>
        </w:rPr>
        <w:t>Uchwał</w:t>
      </w:r>
      <w:r w:rsidR="00F74797">
        <w:rPr>
          <w:rFonts w:ascii="Arial" w:hAnsi="Arial" w:cs="Arial"/>
          <w:b/>
          <w:bCs/>
          <w:sz w:val="24"/>
          <w:szCs w:val="24"/>
        </w:rPr>
        <w:t>a</w:t>
      </w:r>
      <w:r w:rsidRPr="0029192E">
        <w:rPr>
          <w:rFonts w:ascii="Arial" w:hAnsi="Arial" w:cs="Arial"/>
          <w:b/>
          <w:bCs/>
          <w:sz w:val="24"/>
          <w:szCs w:val="24"/>
        </w:rPr>
        <w:t xml:space="preserve"> Nr </w:t>
      </w:r>
      <w:r w:rsidR="00E24A7F">
        <w:rPr>
          <w:rFonts w:ascii="Arial" w:hAnsi="Arial" w:cs="Arial"/>
          <w:b/>
          <w:bCs/>
          <w:sz w:val="24"/>
          <w:szCs w:val="24"/>
        </w:rPr>
        <w:t>I</w:t>
      </w:r>
      <w:r w:rsidR="00196654">
        <w:rPr>
          <w:rFonts w:ascii="Arial" w:hAnsi="Arial" w:cs="Arial"/>
          <w:b/>
          <w:bCs/>
          <w:sz w:val="24"/>
          <w:szCs w:val="24"/>
        </w:rPr>
        <w:t>V</w:t>
      </w:r>
      <w:r w:rsidR="00BC371E" w:rsidRPr="0029192E">
        <w:rPr>
          <w:rFonts w:ascii="Arial" w:hAnsi="Arial" w:cs="Arial"/>
          <w:b/>
          <w:bCs/>
          <w:sz w:val="24"/>
          <w:szCs w:val="24"/>
        </w:rPr>
        <w:t>/</w:t>
      </w:r>
      <w:r w:rsidR="00196654">
        <w:rPr>
          <w:rFonts w:ascii="Arial" w:hAnsi="Arial" w:cs="Arial"/>
          <w:b/>
          <w:bCs/>
          <w:sz w:val="24"/>
          <w:szCs w:val="24"/>
        </w:rPr>
        <w:t>….</w:t>
      </w:r>
      <w:r w:rsidR="00BC371E" w:rsidRPr="0029192E">
        <w:rPr>
          <w:rFonts w:ascii="Arial" w:hAnsi="Arial" w:cs="Arial"/>
          <w:b/>
          <w:bCs/>
          <w:sz w:val="24"/>
          <w:szCs w:val="24"/>
        </w:rPr>
        <w:t>/202</w:t>
      </w:r>
      <w:r w:rsidR="00CD1FAA" w:rsidRPr="0029192E">
        <w:rPr>
          <w:rFonts w:ascii="Arial" w:hAnsi="Arial" w:cs="Arial"/>
          <w:b/>
          <w:bCs/>
          <w:sz w:val="24"/>
          <w:szCs w:val="24"/>
        </w:rPr>
        <w:t>4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25F">
        <w:rPr>
          <w:rFonts w:ascii="Arial" w:hAnsi="Arial" w:cs="Arial"/>
          <w:b/>
          <w:bCs/>
          <w:sz w:val="24"/>
          <w:szCs w:val="24"/>
        </w:rPr>
        <w:t>Rady Miejskiej w Rogoźnie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25F">
        <w:rPr>
          <w:rFonts w:ascii="Arial" w:hAnsi="Arial" w:cs="Arial"/>
          <w:b/>
          <w:bCs/>
          <w:sz w:val="24"/>
          <w:szCs w:val="24"/>
        </w:rPr>
        <w:t>z dni</w:t>
      </w:r>
      <w:r w:rsidR="00F74797">
        <w:rPr>
          <w:rFonts w:ascii="Arial" w:hAnsi="Arial" w:cs="Arial"/>
          <w:b/>
          <w:bCs/>
          <w:sz w:val="24"/>
          <w:szCs w:val="24"/>
        </w:rPr>
        <w:t xml:space="preserve">a  </w:t>
      </w:r>
      <w:r w:rsidR="00196654">
        <w:rPr>
          <w:rFonts w:ascii="Arial" w:hAnsi="Arial" w:cs="Arial"/>
          <w:b/>
          <w:bCs/>
          <w:sz w:val="24"/>
          <w:szCs w:val="24"/>
        </w:rPr>
        <w:t>2</w:t>
      </w:r>
      <w:r w:rsidR="00F74797">
        <w:rPr>
          <w:rFonts w:ascii="Arial" w:hAnsi="Arial" w:cs="Arial"/>
          <w:b/>
          <w:bCs/>
          <w:sz w:val="24"/>
          <w:szCs w:val="24"/>
        </w:rPr>
        <w:t>6</w:t>
      </w:r>
      <w:r w:rsidR="00572E54">
        <w:rPr>
          <w:rFonts w:ascii="Arial" w:hAnsi="Arial" w:cs="Arial"/>
          <w:b/>
          <w:bCs/>
          <w:sz w:val="24"/>
          <w:szCs w:val="24"/>
        </w:rPr>
        <w:t xml:space="preserve"> </w:t>
      </w:r>
      <w:r w:rsidR="00F74797">
        <w:rPr>
          <w:rFonts w:ascii="Arial" w:hAnsi="Arial" w:cs="Arial"/>
          <w:b/>
          <w:bCs/>
          <w:sz w:val="24"/>
          <w:szCs w:val="24"/>
        </w:rPr>
        <w:t>czerwca</w:t>
      </w:r>
      <w:r w:rsidR="00572E5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D1FAA">
        <w:rPr>
          <w:rFonts w:ascii="Arial" w:hAnsi="Arial" w:cs="Arial"/>
          <w:b/>
          <w:bCs/>
          <w:sz w:val="24"/>
          <w:szCs w:val="24"/>
        </w:rPr>
        <w:t>4</w:t>
      </w:r>
      <w:r w:rsidR="00572E54">
        <w:rPr>
          <w:rFonts w:ascii="Arial" w:hAnsi="Arial" w:cs="Arial"/>
          <w:b/>
          <w:bCs/>
          <w:sz w:val="24"/>
          <w:szCs w:val="24"/>
        </w:rPr>
        <w:t xml:space="preserve"> roku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9025F" w:rsidRPr="006111A2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9025F">
        <w:rPr>
          <w:rFonts w:ascii="Arial" w:hAnsi="Arial" w:cs="Arial"/>
          <w:b/>
          <w:bCs/>
          <w:sz w:val="24"/>
          <w:szCs w:val="24"/>
        </w:rPr>
        <w:t xml:space="preserve">w sprawie: </w:t>
      </w:r>
      <w:r w:rsidR="00CD58AC">
        <w:rPr>
          <w:rFonts w:ascii="Arial" w:hAnsi="Arial" w:cs="Arial"/>
          <w:b/>
          <w:bCs/>
          <w:sz w:val="24"/>
          <w:szCs w:val="24"/>
        </w:rPr>
        <w:t xml:space="preserve">zmian w </w:t>
      </w:r>
      <w:r w:rsidR="00A340BC" w:rsidRPr="006111A2">
        <w:rPr>
          <w:rFonts w:ascii="Arial" w:hAnsi="Arial" w:cs="Arial"/>
          <w:b/>
          <w:bCs/>
          <w:sz w:val="24"/>
          <w:szCs w:val="24"/>
        </w:rPr>
        <w:t xml:space="preserve"> budże</w:t>
      </w:r>
      <w:r w:rsidR="00CD58AC">
        <w:rPr>
          <w:rFonts w:ascii="Arial" w:hAnsi="Arial" w:cs="Arial"/>
          <w:b/>
          <w:bCs/>
          <w:sz w:val="24"/>
          <w:szCs w:val="24"/>
        </w:rPr>
        <w:t>cie</w:t>
      </w:r>
      <w:r w:rsidR="00A340BC" w:rsidRPr="006111A2">
        <w:rPr>
          <w:rFonts w:ascii="Arial" w:hAnsi="Arial" w:cs="Arial"/>
          <w:b/>
          <w:bCs/>
          <w:sz w:val="24"/>
          <w:szCs w:val="24"/>
        </w:rPr>
        <w:t xml:space="preserve"> Gminy Rogoźno na 202</w:t>
      </w:r>
      <w:r w:rsidR="00DE3698" w:rsidRPr="006111A2">
        <w:rPr>
          <w:rFonts w:ascii="Arial" w:hAnsi="Arial" w:cs="Arial"/>
          <w:b/>
          <w:bCs/>
          <w:sz w:val="24"/>
          <w:szCs w:val="24"/>
        </w:rPr>
        <w:t>4</w:t>
      </w:r>
      <w:r w:rsidRPr="006111A2"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D9025F" w:rsidRPr="006111A2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3698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DE3698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6111A2">
        <w:rPr>
          <w:rFonts w:ascii="Arial" w:hAnsi="Arial" w:cs="Arial"/>
          <w:sz w:val="20"/>
          <w:szCs w:val="20"/>
        </w:rPr>
        <w:t>Na podstawie art.18 ust. 2 pkt 4, pkt 9 lit. „d” i pkt 10 ustawy z dnia 8 marca 1990 roku  o samorz</w:t>
      </w:r>
      <w:r w:rsidR="005A3D99" w:rsidRPr="006111A2">
        <w:rPr>
          <w:rFonts w:ascii="Arial" w:hAnsi="Arial" w:cs="Arial"/>
          <w:sz w:val="20"/>
          <w:szCs w:val="20"/>
        </w:rPr>
        <w:t>ądzie gminnym (</w:t>
      </w:r>
      <w:r w:rsidR="005A526D" w:rsidRPr="006111A2">
        <w:rPr>
          <w:rFonts w:ascii="Arial" w:hAnsi="Arial" w:cs="Arial"/>
          <w:sz w:val="20"/>
          <w:szCs w:val="20"/>
        </w:rPr>
        <w:t>tj.</w:t>
      </w:r>
      <w:r w:rsidR="005A3D99" w:rsidRPr="006111A2">
        <w:rPr>
          <w:rFonts w:ascii="Arial" w:hAnsi="Arial" w:cs="Arial"/>
          <w:sz w:val="20"/>
          <w:szCs w:val="20"/>
        </w:rPr>
        <w:t xml:space="preserve"> Dz. U. z 202</w:t>
      </w:r>
      <w:r w:rsidR="007B3609">
        <w:rPr>
          <w:rFonts w:ascii="Arial" w:hAnsi="Arial" w:cs="Arial"/>
          <w:sz w:val="20"/>
          <w:szCs w:val="20"/>
        </w:rPr>
        <w:t>4</w:t>
      </w:r>
      <w:r w:rsidRPr="006111A2">
        <w:rPr>
          <w:rFonts w:ascii="Arial" w:hAnsi="Arial" w:cs="Arial"/>
          <w:sz w:val="20"/>
          <w:szCs w:val="20"/>
        </w:rPr>
        <w:t xml:space="preserve"> r., poz. </w:t>
      </w:r>
      <w:r w:rsidR="007B3609">
        <w:rPr>
          <w:rFonts w:ascii="Arial" w:hAnsi="Arial" w:cs="Arial"/>
          <w:sz w:val="20"/>
          <w:szCs w:val="20"/>
        </w:rPr>
        <w:t>609</w:t>
      </w:r>
      <w:r w:rsidRPr="006111A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111A2">
        <w:rPr>
          <w:rFonts w:ascii="Arial" w:hAnsi="Arial" w:cs="Arial"/>
          <w:sz w:val="20"/>
          <w:szCs w:val="20"/>
        </w:rPr>
        <w:t>późn</w:t>
      </w:r>
      <w:proofErr w:type="spellEnd"/>
      <w:r w:rsidRPr="006111A2">
        <w:rPr>
          <w:rFonts w:ascii="Arial" w:hAnsi="Arial" w:cs="Arial"/>
          <w:sz w:val="20"/>
          <w:szCs w:val="20"/>
        </w:rPr>
        <w:t>. zm.), art. 212, 214, 215, 222, 235-237, 258 i 264 ust.3 ustawy  z dnia 27 sierpnia 2009r. o finansac</w:t>
      </w:r>
      <w:r w:rsidR="006111A2" w:rsidRPr="006111A2">
        <w:rPr>
          <w:rFonts w:ascii="Arial" w:hAnsi="Arial" w:cs="Arial"/>
          <w:sz w:val="20"/>
          <w:szCs w:val="20"/>
        </w:rPr>
        <w:t>h publicznych (</w:t>
      </w:r>
      <w:r w:rsidR="00BD6FE8" w:rsidRPr="006111A2">
        <w:rPr>
          <w:rFonts w:ascii="Arial" w:hAnsi="Arial" w:cs="Arial"/>
          <w:sz w:val="20"/>
          <w:szCs w:val="20"/>
        </w:rPr>
        <w:t>tj.</w:t>
      </w:r>
      <w:r w:rsidR="006111A2" w:rsidRPr="006111A2">
        <w:rPr>
          <w:rFonts w:ascii="Arial" w:hAnsi="Arial" w:cs="Arial"/>
          <w:sz w:val="20"/>
          <w:szCs w:val="20"/>
        </w:rPr>
        <w:t xml:space="preserve"> Dz. U. z 2023</w:t>
      </w:r>
      <w:r w:rsidRPr="006111A2">
        <w:rPr>
          <w:rFonts w:ascii="Arial" w:hAnsi="Arial" w:cs="Arial"/>
          <w:sz w:val="20"/>
          <w:szCs w:val="20"/>
        </w:rPr>
        <w:t xml:space="preserve"> r., poz.</w:t>
      </w:r>
      <w:r w:rsidR="006111A2" w:rsidRPr="006111A2">
        <w:rPr>
          <w:rFonts w:ascii="Arial" w:hAnsi="Arial" w:cs="Arial"/>
          <w:sz w:val="20"/>
          <w:szCs w:val="20"/>
        </w:rPr>
        <w:t>1270</w:t>
      </w:r>
      <w:r w:rsidR="005A3D99" w:rsidRPr="006111A2">
        <w:rPr>
          <w:rFonts w:ascii="Arial" w:hAnsi="Arial" w:cs="Arial"/>
          <w:sz w:val="20"/>
          <w:szCs w:val="20"/>
        </w:rPr>
        <w:t xml:space="preserve"> </w:t>
      </w:r>
      <w:r w:rsidRPr="006111A2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6111A2">
        <w:rPr>
          <w:rFonts w:ascii="Arial" w:hAnsi="Arial" w:cs="Arial"/>
          <w:sz w:val="20"/>
          <w:szCs w:val="20"/>
        </w:rPr>
        <w:t>późn</w:t>
      </w:r>
      <w:proofErr w:type="spellEnd"/>
      <w:r w:rsidRPr="006111A2">
        <w:rPr>
          <w:rFonts w:ascii="Arial" w:hAnsi="Arial" w:cs="Arial"/>
          <w:sz w:val="20"/>
          <w:szCs w:val="20"/>
        </w:rPr>
        <w:t xml:space="preserve">. zm.) </w:t>
      </w:r>
      <w:r w:rsidRPr="006111A2">
        <w:rPr>
          <w:rFonts w:ascii="Arial" w:hAnsi="Arial" w:cs="Arial"/>
          <w:b/>
          <w:bCs/>
        </w:rPr>
        <w:t>Rada Miejska uchwala, co następuje: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C6178" w:rsidRDefault="00D9025F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025F">
        <w:rPr>
          <w:rFonts w:ascii="Arial" w:hAnsi="Arial" w:cs="Arial"/>
          <w:b/>
          <w:bCs/>
        </w:rPr>
        <w:t>§ 1.</w:t>
      </w:r>
      <w:r w:rsidRPr="00D9025F">
        <w:rPr>
          <w:rFonts w:ascii="Arial" w:hAnsi="Arial" w:cs="Arial"/>
        </w:rPr>
        <w:tab/>
      </w:r>
      <w:r w:rsidR="003C6178">
        <w:rPr>
          <w:rFonts w:ascii="Arial" w:hAnsi="Arial" w:cs="Arial"/>
        </w:rPr>
        <w:t xml:space="preserve"> </w:t>
      </w:r>
      <w:r w:rsidR="002C5A33">
        <w:rPr>
          <w:rFonts w:ascii="Arial" w:hAnsi="Arial" w:cs="Arial"/>
        </w:rPr>
        <w:t xml:space="preserve">W Uchwale nr XC/959/2023 Rady Miejskiej w Rogoźnie z dnia 28 grudnia 2023 r. </w:t>
      </w:r>
      <w:r w:rsidR="003C6178">
        <w:rPr>
          <w:rFonts w:ascii="Arial" w:hAnsi="Arial" w:cs="Arial"/>
        </w:rPr>
        <w:t xml:space="preserve">            </w:t>
      </w:r>
      <w:r w:rsidR="002C5A33">
        <w:rPr>
          <w:rFonts w:ascii="Arial" w:hAnsi="Arial" w:cs="Arial"/>
        </w:rPr>
        <w:t xml:space="preserve">w sprawie uchwały budżetowej Gminy Rogoźno na 2024 rok </w:t>
      </w:r>
      <w:r w:rsidR="003C6178">
        <w:rPr>
          <w:rFonts w:ascii="Arial" w:hAnsi="Arial" w:cs="Arial"/>
        </w:rPr>
        <w:t>zmienionej:</w:t>
      </w:r>
    </w:p>
    <w:p w:rsidR="003C6178" w:rsidRDefault="003C6178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XCI/992/2024 Rady Miejskiej w Rogoźnie z dnia 29 stycznia 2024 r.,</w:t>
      </w:r>
    </w:p>
    <w:p w:rsidR="00640256" w:rsidRDefault="00640256" w:rsidP="00640256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XCII/1026/2024 Rady Miejskiej w Rogoźnie z dnia 25 marca 2024 r.,</w:t>
      </w:r>
    </w:p>
    <w:p w:rsidR="00640256" w:rsidRDefault="00640256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OR.0050.1.62.2024 Burmistrza Rogoźna z dnia 2 kwietnia 2024 r.,</w:t>
      </w:r>
    </w:p>
    <w:p w:rsidR="00FF1600" w:rsidRDefault="00FF1600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XCIII/1034/2024 Rady Miejskiej w Rogoźnie z dnia 24 kwietnia 2024 r.,</w:t>
      </w:r>
    </w:p>
    <w:p w:rsidR="00F74797" w:rsidRDefault="00F74797" w:rsidP="00F74797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II/24/2024 Rady Miejskiej w Rogoźnie z dnia 21 maja 2024 r.,</w:t>
      </w:r>
    </w:p>
    <w:p w:rsidR="00196654" w:rsidRDefault="00196654" w:rsidP="00196654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III/34/2024 Rady Miejskiej w Rogoźnie z dnia 6 czerwca 2024 r.,</w:t>
      </w:r>
    </w:p>
    <w:p w:rsidR="00196654" w:rsidRDefault="00196654" w:rsidP="00196654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OR.0050.1.111.2024 Burmistrza Rogoźna z dnia 12 czerwca 2024 r.,</w:t>
      </w:r>
    </w:p>
    <w:p w:rsidR="00F74797" w:rsidRPr="00DD122C" w:rsidRDefault="00F74797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879" w:rsidRPr="00A9116B" w:rsidRDefault="003C6178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116B">
        <w:rPr>
          <w:rFonts w:ascii="Arial" w:hAnsi="Arial" w:cs="Arial"/>
        </w:rPr>
        <w:t xml:space="preserve"> </w:t>
      </w:r>
      <w:r w:rsidR="002C5A33" w:rsidRPr="00A9116B">
        <w:rPr>
          <w:rFonts w:ascii="Arial" w:hAnsi="Arial" w:cs="Arial"/>
        </w:rPr>
        <w:t>wprowadza się następujące zmiany:</w:t>
      </w:r>
    </w:p>
    <w:p w:rsidR="002D30FA" w:rsidRPr="00A9116B" w:rsidRDefault="002D30FA" w:rsidP="002D30FA">
      <w:pPr>
        <w:pStyle w:val="Akapitzlist"/>
        <w:numPr>
          <w:ilvl w:val="0"/>
          <w:numId w:val="7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116B">
        <w:rPr>
          <w:rFonts w:ascii="Arial" w:hAnsi="Arial" w:cs="Arial"/>
        </w:rPr>
        <w:t xml:space="preserve">Zwiększa się  dochody Gminy o kwotę                                                    </w:t>
      </w:r>
      <w:r w:rsidR="00255A7A" w:rsidRPr="00A9116B">
        <w:rPr>
          <w:rFonts w:ascii="Arial" w:hAnsi="Arial" w:cs="Arial"/>
        </w:rPr>
        <w:t xml:space="preserve">  </w:t>
      </w:r>
      <w:r w:rsidR="00FF1600" w:rsidRPr="00A9116B">
        <w:rPr>
          <w:rFonts w:ascii="Arial" w:hAnsi="Arial" w:cs="Arial"/>
        </w:rPr>
        <w:t xml:space="preserve">   </w:t>
      </w:r>
      <w:r w:rsidR="00EA71DC" w:rsidRPr="00A9116B">
        <w:rPr>
          <w:rFonts w:ascii="Arial" w:hAnsi="Arial" w:cs="Arial"/>
          <w:b/>
        </w:rPr>
        <w:t>155</w:t>
      </w:r>
      <w:r w:rsidRPr="00A9116B">
        <w:rPr>
          <w:rFonts w:ascii="Arial" w:hAnsi="Arial" w:cs="Arial"/>
          <w:b/>
        </w:rPr>
        <w:t>.</w:t>
      </w:r>
      <w:r w:rsidR="00EA71DC" w:rsidRPr="00A9116B">
        <w:rPr>
          <w:rFonts w:ascii="Arial" w:hAnsi="Arial" w:cs="Arial"/>
          <w:b/>
        </w:rPr>
        <w:t>554</w:t>
      </w:r>
      <w:r w:rsidRPr="00A9116B">
        <w:rPr>
          <w:rFonts w:ascii="Arial" w:hAnsi="Arial" w:cs="Arial"/>
          <w:b/>
        </w:rPr>
        <w:t>,</w:t>
      </w:r>
      <w:r w:rsidR="00EA71DC" w:rsidRPr="00A9116B">
        <w:rPr>
          <w:rFonts w:ascii="Arial" w:hAnsi="Arial" w:cs="Arial"/>
          <w:b/>
        </w:rPr>
        <w:t>70</w:t>
      </w:r>
      <w:r w:rsidRPr="00A9116B">
        <w:rPr>
          <w:rFonts w:ascii="Arial" w:hAnsi="Arial" w:cs="Arial"/>
          <w:b/>
        </w:rPr>
        <w:t xml:space="preserve"> zł</w:t>
      </w:r>
    </w:p>
    <w:p w:rsidR="002D30FA" w:rsidRPr="00A9116B" w:rsidRDefault="002D30FA" w:rsidP="002D3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A9116B">
        <w:rPr>
          <w:rFonts w:ascii="Arial" w:hAnsi="Arial" w:cs="Arial"/>
        </w:rPr>
        <w:t xml:space="preserve">i ustala na kwotę                                                                                    </w:t>
      </w:r>
      <w:r w:rsidR="00255A7A" w:rsidRPr="00A9116B">
        <w:rPr>
          <w:rFonts w:ascii="Arial" w:hAnsi="Arial" w:cs="Arial"/>
          <w:b/>
        </w:rPr>
        <w:t>13</w:t>
      </w:r>
      <w:r w:rsidR="006A6364" w:rsidRPr="00A9116B">
        <w:rPr>
          <w:rFonts w:ascii="Arial" w:hAnsi="Arial" w:cs="Arial"/>
          <w:b/>
        </w:rPr>
        <w:t>6</w:t>
      </w:r>
      <w:r w:rsidRPr="00A9116B">
        <w:rPr>
          <w:rFonts w:ascii="Arial" w:hAnsi="Arial" w:cs="Arial"/>
          <w:b/>
        </w:rPr>
        <w:t>.</w:t>
      </w:r>
      <w:r w:rsidR="00EA71DC" w:rsidRPr="00A9116B">
        <w:rPr>
          <w:rFonts w:ascii="Arial" w:hAnsi="Arial" w:cs="Arial"/>
          <w:b/>
        </w:rPr>
        <w:t>598</w:t>
      </w:r>
      <w:r w:rsidRPr="00A9116B">
        <w:rPr>
          <w:rFonts w:ascii="Arial" w:hAnsi="Arial" w:cs="Arial"/>
          <w:b/>
        </w:rPr>
        <w:t>.</w:t>
      </w:r>
      <w:r w:rsidR="00EA71DC" w:rsidRPr="00A9116B">
        <w:rPr>
          <w:rFonts w:ascii="Arial" w:hAnsi="Arial" w:cs="Arial"/>
          <w:b/>
        </w:rPr>
        <w:t>766</w:t>
      </w:r>
      <w:r w:rsidRPr="00A9116B">
        <w:rPr>
          <w:rFonts w:ascii="Arial" w:hAnsi="Arial" w:cs="Arial"/>
          <w:b/>
        </w:rPr>
        <w:t>,</w:t>
      </w:r>
      <w:r w:rsidR="00EA71DC" w:rsidRPr="00A9116B">
        <w:rPr>
          <w:rFonts w:ascii="Arial" w:hAnsi="Arial" w:cs="Arial"/>
          <w:b/>
        </w:rPr>
        <w:t>0</w:t>
      </w:r>
      <w:r w:rsidR="00C62F0E" w:rsidRPr="00A9116B">
        <w:rPr>
          <w:rFonts w:ascii="Arial" w:hAnsi="Arial" w:cs="Arial"/>
          <w:b/>
        </w:rPr>
        <w:t>0</w:t>
      </w:r>
      <w:r w:rsidRPr="00A9116B">
        <w:rPr>
          <w:rFonts w:ascii="Arial" w:hAnsi="Arial" w:cs="Arial"/>
          <w:b/>
        </w:rPr>
        <w:t xml:space="preserve"> zł</w:t>
      </w:r>
    </w:p>
    <w:p w:rsidR="002D30FA" w:rsidRPr="00A9116B" w:rsidRDefault="002D30FA" w:rsidP="002D3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A9116B">
        <w:rPr>
          <w:rFonts w:ascii="Arial" w:hAnsi="Arial" w:cs="Arial"/>
        </w:rPr>
        <w:t xml:space="preserve">po dokonanych zmianach plan dochodów wynosi                                 </w:t>
      </w:r>
      <w:r w:rsidR="00255A7A" w:rsidRPr="00A9116B">
        <w:rPr>
          <w:rFonts w:ascii="Arial" w:hAnsi="Arial" w:cs="Arial"/>
          <w:b/>
        </w:rPr>
        <w:t>13</w:t>
      </w:r>
      <w:r w:rsidR="006A6364" w:rsidRPr="00A9116B">
        <w:rPr>
          <w:rFonts w:ascii="Arial" w:hAnsi="Arial" w:cs="Arial"/>
          <w:b/>
        </w:rPr>
        <w:t>6</w:t>
      </w:r>
      <w:r w:rsidRPr="00A9116B">
        <w:rPr>
          <w:rFonts w:ascii="Arial" w:hAnsi="Arial" w:cs="Arial"/>
          <w:b/>
        </w:rPr>
        <w:t>.</w:t>
      </w:r>
      <w:r w:rsidR="00EA71DC" w:rsidRPr="00A9116B">
        <w:rPr>
          <w:rFonts w:ascii="Arial" w:hAnsi="Arial" w:cs="Arial"/>
          <w:b/>
        </w:rPr>
        <w:t>598</w:t>
      </w:r>
      <w:r w:rsidRPr="00A9116B">
        <w:rPr>
          <w:rFonts w:ascii="Arial" w:hAnsi="Arial" w:cs="Arial"/>
          <w:b/>
        </w:rPr>
        <w:t>.</w:t>
      </w:r>
      <w:r w:rsidR="00EA71DC" w:rsidRPr="00A9116B">
        <w:rPr>
          <w:rFonts w:ascii="Arial" w:hAnsi="Arial" w:cs="Arial"/>
          <w:b/>
        </w:rPr>
        <w:t>766</w:t>
      </w:r>
      <w:r w:rsidRPr="00A9116B">
        <w:rPr>
          <w:rFonts w:ascii="Arial" w:hAnsi="Arial" w:cs="Arial"/>
          <w:b/>
        </w:rPr>
        <w:t>,</w:t>
      </w:r>
      <w:r w:rsidR="00EA71DC" w:rsidRPr="00A9116B">
        <w:rPr>
          <w:rFonts w:ascii="Arial" w:hAnsi="Arial" w:cs="Arial"/>
          <w:b/>
        </w:rPr>
        <w:t>0</w:t>
      </w:r>
      <w:r w:rsidR="00C62F0E" w:rsidRPr="00A9116B">
        <w:rPr>
          <w:rFonts w:ascii="Arial" w:hAnsi="Arial" w:cs="Arial"/>
          <w:b/>
        </w:rPr>
        <w:t>0</w:t>
      </w:r>
      <w:r w:rsidRPr="00A9116B">
        <w:rPr>
          <w:rFonts w:ascii="Arial" w:hAnsi="Arial" w:cs="Arial"/>
          <w:b/>
        </w:rPr>
        <w:t xml:space="preserve"> zł</w:t>
      </w:r>
    </w:p>
    <w:p w:rsidR="002D30FA" w:rsidRPr="00A9116B" w:rsidRDefault="002D30FA" w:rsidP="002D3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9116B">
        <w:rPr>
          <w:rFonts w:ascii="Arial" w:hAnsi="Arial" w:cs="Arial"/>
        </w:rPr>
        <w:t>z tego:</w:t>
      </w:r>
    </w:p>
    <w:p w:rsidR="002D30FA" w:rsidRPr="00A9116B" w:rsidRDefault="002D30F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A9116B">
        <w:rPr>
          <w:rFonts w:ascii="Arial" w:hAnsi="Arial" w:cs="Arial"/>
        </w:rPr>
        <w:t>1)</w:t>
      </w:r>
      <w:r w:rsidRPr="00A9116B">
        <w:rPr>
          <w:rFonts w:ascii="Arial" w:hAnsi="Arial" w:cs="Arial"/>
        </w:rPr>
        <w:tab/>
        <w:t>dochody bieżące w kwocie</w:t>
      </w:r>
      <w:r w:rsidRPr="00A9116B">
        <w:rPr>
          <w:rFonts w:ascii="Arial" w:hAnsi="Arial" w:cs="Arial"/>
        </w:rPr>
        <w:tab/>
      </w:r>
      <w:r w:rsidR="003B507A" w:rsidRPr="00A9116B">
        <w:rPr>
          <w:rFonts w:ascii="Arial" w:hAnsi="Arial" w:cs="Arial"/>
        </w:rPr>
        <w:t xml:space="preserve"> </w:t>
      </w:r>
      <w:r w:rsidR="00255A7A" w:rsidRPr="00A9116B">
        <w:rPr>
          <w:rFonts w:ascii="Arial" w:hAnsi="Arial" w:cs="Arial"/>
          <w:b/>
        </w:rPr>
        <w:t>9</w:t>
      </w:r>
      <w:r w:rsidR="00BD6FE8" w:rsidRPr="00A9116B">
        <w:rPr>
          <w:rFonts w:ascii="Arial" w:hAnsi="Arial" w:cs="Arial"/>
          <w:b/>
        </w:rPr>
        <w:t>9</w:t>
      </w:r>
      <w:r w:rsidRPr="00A9116B">
        <w:rPr>
          <w:rFonts w:ascii="Arial" w:hAnsi="Arial" w:cs="Arial"/>
          <w:b/>
          <w:bCs/>
        </w:rPr>
        <w:t>.</w:t>
      </w:r>
      <w:r w:rsidR="00A9116B" w:rsidRPr="00A9116B">
        <w:rPr>
          <w:rFonts w:ascii="Arial" w:hAnsi="Arial" w:cs="Arial"/>
          <w:b/>
          <w:bCs/>
        </w:rPr>
        <w:t>945</w:t>
      </w:r>
      <w:r w:rsidRPr="00A9116B">
        <w:rPr>
          <w:rFonts w:ascii="Arial" w:hAnsi="Arial" w:cs="Arial"/>
          <w:b/>
          <w:bCs/>
        </w:rPr>
        <w:t>.</w:t>
      </w:r>
      <w:r w:rsidR="00A9116B" w:rsidRPr="00A9116B">
        <w:rPr>
          <w:rFonts w:ascii="Arial" w:hAnsi="Arial" w:cs="Arial"/>
          <w:b/>
          <w:bCs/>
        </w:rPr>
        <w:t>378</w:t>
      </w:r>
      <w:r w:rsidRPr="00A9116B">
        <w:rPr>
          <w:rFonts w:ascii="Arial" w:hAnsi="Arial" w:cs="Arial"/>
          <w:b/>
          <w:bCs/>
        </w:rPr>
        <w:t>,</w:t>
      </w:r>
      <w:r w:rsidR="00A9116B" w:rsidRPr="00A9116B">
        <w:rPr>
          <w:rFonts w:ascii="Arial" w:hAnsi="Arial" w:cs="Arial"/>
          <w:b/>
          <w:bCs/>
        </w:rPr>
        <w:t>14</w:t>
      </w:r>
      <w:r w:rsidR="003B507A" w:rsidRPr="00A9116B">
        <w:rPr>
          <w:rFonts w:ascii="Arial" w:hAnsi="Arial" w:cs="Arial"/>
          <w:b/>
          <w:bCs/>
        </w:rPr>
        <w:t xml:space="preserve"> </w:t>
      </w:r>
      <w:r w:rsidRPr="00A9116B">
        <w:rPr>
          <w:rFonts w:ascii="Arial" w:hAnsi="Arial" w:cs="Arial"/>
          <w:b/>
          <w:bCs/>
        </w:rPr>
        <w:t xml:space="preserve">zł </w:t>
      </w:r>
    </w:p>
    <w:p w:rsidR="00255A7A" w:rsidRPr="00A9116B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A9116B">
        <w:rPr>
          <w:rFonts w:ascii="Arial" w:hAnsi="Arial" w:cs="Arial"/>
          <w:b/>
          <w:bCs/>
        </w:rPr>
        <w:t>w tym:</w:t>
      </w:r>
    </w:p>
    <w:p w:rsidR="00255A7A" w:rsidRPr="00A9116B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A9116B">
        <w:rPr>
          <w:rFonts w:ascii="Arial" w:hAnsi="Arial" w:cs="Arial"/>
          <w:bCs/>
          <w:i/>
          <w:sz w:val="18"/>
          <w:szCs w:val="18"/>
        </w:rPr>
        <w:t xml:space="preserve">dochody na programy finansowane z udziałem środków, </w:t>
      </w:r>
    </w:p>
    <w:p w:rsidR="00255A7A" w:rsidRPr="00A9116B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A9116B">
        <w:rPr>
          <w:rFonts w:ascii="Arial" w:hAnsi="Arial" w:cs="Arial"/>
          <w:bCs/>
          <w:i/>
          <w:sz w:val="18"/>
          <w:szCs w:val="18"/>
        </w:rPr>
        <w:t>o których mowa w art. 5 ust. 1 pkt 2 i 3, w części</w:t>
      </w:r>
    </w:p>
    <w:p w:rsidR="00255A7A" w:rsidRPr="00A9116B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A9116B">
        <w:rPr>
          <w:rFonts w:ascii="Arial" w:hAnsi="Arial" w:cs="Arial"/>
          <w:bCs/>
          <w:i/>
          <w:sz w:val="18"/>
          <w:szCs w:val="18"/>
        </w:rPr>
        <w:t xml:space="preserve"> związanej z realizacją zadań gminy w kwocie  </w:t>
      </w:r>
      <w:r w:rsidR="00B70BAD" w:rsidRPr="00A9116B">
        <w:rPr>
          <w:rFonts w:ascii="Arial" w:hAnsi="Arial" w:cs="Arial"/>
          <w:bCs/>
          <w:i/>
          <w:sz w:val="18"/>
          <w:szCs w:val="18"/>
        </w:rPr>
        <w:t>360</w:t>
      </w:r>
      <w:r w:rsidRPr="00A9116B">
        <w:rPr>
          <w:rFonts w:ascii="Arial" w:hAnsi="Arial" w:cs="Arial"/>
          <w:bCs/>
          <w:i/>
          <w:sz w:val="18"/>
          <w:szCs w:val="18"/>
        </w:rPr>
        <w:t>.</w:t>
      </w:r>
      <w:r w:rsidR="00B70BAD" w:rsidRPr="00A9116B">
        <w:rPr>
          <w:rFonts w:ascii="Arial" w:hAnsi="Arial" w:cs="Arial"/>
          <w:bCs/>
          <w:i/>
          <w:sz w:val="18"/>
          <w:szCs w:val="18"/>
        </w:rPr>
        <w:t>013</w:t>
      </w:r>
      <w:r w:rsidRPr="00A9116B">
        <w:rPr>
          <w:rFonts w:ascii="Arial" w:hAnsi="Arial" w:cs="Arial"/>
          <w:bCs/>
          <w:i/>
          <w:sz w:val="18"/>
          <w:szCs w:val="18"/>
        </w:rPr>
        <w:t>,</w:t>
      </w:r>
      <w:r w:rsidR="00B70BAD" w:rsidRPr="00A9116B">
        <w:rPr>
          <w:rFonts w:ascii="Arial" w:hAnsi="Arial" w:cs="Arial"/>
          <w:bCs/>
          <w:i/>
          <w:sz w:val="18"/>
          <w:szCs w:val="18"/>
        </w:rPr>
        <w:t>78</w:t>
      </w:r>
      <w:r w:rsidRPr="00A9116B">
        <w:rPr>
          <w:rFonts w:ascii="Arial" w:hAnsi="Arial" w:cs="Arial"/>
          <w:bCs/>
          <w:i/>
          <w:sz w:val="18"/>
          <w:szCs w:val="18"/>
        </w:rPr>
        <w:t xml:space="preserve">  zł</w:t>
      </w:r>
    </w:p>
    <w:p w:rsidR="002D30FA" w:rsidRPr="00A9116B" w:rsidRDefault="002D30FA" w:rsidP="002D30FA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A9116B">
        <w:rPr>
          <w:rFonts w:ascii="Arial" w:hAnsi="Arial" w:cs="Arial"/>
        </w:rPr>
        <w:t>2)</w:t>
      </w:r>
      <w:r w:rsidR="003B507A" w:rsidRPr="00A9116B">
        <w:rPr>
          <w:rFonts w:ascii="Arial" w:hAnsi="Arial" w:cs="Arial"/>
        </w:rPr>
        <w:tab/>
        <w:t xml:space="preserve">dochody majątkowe w kwocie  </w:t>
      </w:r>
      <w:r w:rsidR="003B507A" w:rsidRPr="00A9116B">
        <w:rPr>
          <w:rFonts w:ascii="Arial" w:hAnsi="Arial" w:cs="Arial"/>
        </w:rPr>
        <w:tab/>
        <w:t xml:space="preserve">       </w:t>
      </w:r>
      <w:r w:rsidRPr="00A9116B">
        <w:rPr>
          <w:rFonts w:ascii="Arial" w:hAnsi="Arial" w:cs="Arial"/>
          <w:b/>
        </w:rPr>
        <w:t>3</w:t>
      </w:r>
      <w:r w:rsidR="00FB6F0C" w:rsidRPr="00A9116B">
        <w:rPr>
          <w:rFonts w:ascii="Arial" w:hAnsi="Arial" w:cs="Arial"/>
          <w:b/>
        </w:rPr>
        <w:t>6</w:t>
      </w:r>
      <w:r w:rsidRPr="00A9116B">
        <w:rPr>
          <w:rFonts w:ascii="Arial" w:hAnsi="Arial" w:cs="Arial"/>
          <w:b/>
          <w:bCs/>
        </w:rPr>
        <w:t>.</w:t>
      </w:r>
      <w:r w:rsidR="00FB6F0C" w:rsidRPr="00A9116B">
        <w:rPr>
          <w:rFonts w:ascii="Arial" w:hAnsi="Arial" w:cs="Arial"/>
          <w:b/>
          <w:bCs/>
        </w:rPr>
        <w:t>653</w:t>
      </w:r>
      <w:r w:rsidRPr="00A9116B">
        <w:rPr>
          <w:rFonts w:ascii="Arial" w:hAnsi="Arial" w:cs="Arial"/>
          <w:b/>
          <w:bCs/>
        </w:rPr>
        <w:t>.</w:t>
      </w:r>
      <w:r w:rsidR="00FB6F0C" w:rsidRPr="00A9116B">
        <w:rPr>
          <w:rFonts w:ascii="Arial" w:hAnsi="Arial" w:cs="Arial"/>
          <w:b/>
          <w:bCs/>
        </w:rPr>
        <w:t>387</w:t>
      </w:r>
      <w:r w:rsidRPr="00A9116B">
        <w:rPr>
          <w:rFonts w:ascii="Arial" w:hAnsi="Arial" w:cs="Arial"/>
          <w:b/>
          <w:bCs/>
        </w:rPr>
        <w:t>,</w:t>
      </w:r>
      <w:r w:rsidR="00FB6F0C" w:rsidRPr="00A9116B">
        <w:rPr>
          <w:rFonts w:ascii="Arial" w:hAnsi="Arial" w:cs="Arial"/>
          <w:b/>
          <w:bCs/>
        </w:rPr>
        <w:t>86</w:t>
      </w:r>
      <w:r w:rsidRPr="00A9116B">
        <w:rPr>
          <w:rFonts w:ascii="Arial" w:hAnsi="Arial" w:cs="Arial"/>
          <w:b/>
          <w:bCs/>
        </w:rPr>
        <w:t xml:space="preserve"> zł</w:t>
      </w:r>
    </w:p>
    <w:p w:rsidR="002D30FA" w:rsidRPr="00A9116B" w:rsidRDefault="002D30FA" w:rsidP="002D30F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A9116B">
        <w:rPr>
          <w:rFonts w:ascii="Arial" w:hAnsi="Arial" w:cs="Arial"/>
          <w:b/>
          <w:bCs/>
        </w:rPr>
        <w:t>w tym:</w:t>
      </w:r>
    </w:p>
    <w:p w:rsidR="002D30FA" w:rsidRPr="00A9116B" w:rsidRDefault="002D30FA" w:rsidP="002D30F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A9116B">
        <w:rPr>
          <w:rFonts w:ascii="Arial" w:hAnsi="Arial" w:cs="Arial"/>
          <w:bCs/>
          <w:i/>
          <w:sz w:val="18"/>
          <w:szCs w:val="18"/>
        </w:rPr>
        <w:t xml:space="preserve">dochody na programy finansowane z udziałem środków, </w:t>
      </w:r>
    </w:p>
    <w:p w:rsidR="002D30FA" w:rsidRPr="00A9116B" w:rsidRDefault="002D30FA" w:rsidP="002D30F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A9116B">
        <w:rPr>
          <w:rFonts w:ascii="Arial" w:hAnsi="Arial" w:cs="Arial"/>
          <w:bCs/>
          <w:i/>
          <w:sz w:val="18"/>
          <w:szCs w:val="18"/>
        </w:rPr>
        <w:t>o których mowa w art. 5 ust. 1 pkt 2 i 3, w części</w:t>
      </w:r>
    </w:p>
    <w:p w:rsidR="003B507A" w:rsidRPr="00A9116B" w:rsidRDefault="002D30FA" w:rsidP="007C5D2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A9116B">
        <w:rPr>
          <w:rFonts w:ascii="Arial" w:hAnsi="Arial" w:cs="Arial"/>
          <w:bCs/>
          <w:i/>
          <w:sz w:val="18"/>
          <w:szCs w:val="18"/>
        </w:rPr>
        <w:t xml:space="preserve"> związanej z realizacją zadań gminy w kwocie </w:t>
      </w:r>
      <w:r w:rsidR="003B507A" w:rsidRPr="00A9116B">
        <w:rPr>
          <w:rFonts w:ascii="Arial" w:hAnsi="Arial" w:cs="Arial"/>
          <w:bCs/>
          <w:i/>
          <w:sz w:val="18"/>
          <w:szCs w:val="18"/>
        </w:rPr>
        <w:t>1</w:t>
      </w:r>
      <w:r w:rsidRPr="00A9116B">
        <w:rPr>
          <w:rFonts w:ascii="Arial" w:hAnsi="Arial" w:cs="Arial"/>
          <w:bCs/>
          <w:i/>
          <w:sz w:val="18"/>
          <w:szCs w:val="18"/>
        </w:rPr>
        <w:t>.</w:t>
      </w:r>
      <w:r w:rsidR="003B507A" w:rsidRPr="00A9116B">
        <w:rPr>
          <w:rFonts w:ascii="Arial" w:hAnsi="Arial" w:cs="Arial"/>
          <w:bCs/>
          <w:i/>
          <w:sz w:val="18"/>
          <w:szCs w:val="18"/>
        </w:rPr>
        <w:t>575</w:t>
      </w:r>
      <w:r w:rsidRPr="00A9116B">
        <w:rPr>
          <w:rFonts w:ascii="Arial" w:hAnsi="Arial" w:cs="Arial"/>
          <w:bCs/>
          <w:i/>
          <w:sz w:val="18"/>
          <w:szCs w:val="18"/>
        </w:rPr>
        <w:t>.</w:t>
      </w:r>
      <w:r w:rsidR="003B507A" w:rsidRPr="00A9116B">
        <w:rPr>
          <w:rFonts w:ascii="Arial" w:hAnsi="Arial" w:cs="Arial"/>
          <w:bCs/>
          <w:i/>
          <w:sz w:val="18"/>
          <w:szCs w:val="18"/>
        </w:rPr>
        <w:t>706</w:t>
      </w:r>
      <w:r w:rsidRPr="00A9116B">
        <w:rPr>
          <w:rFonts w:ascii="Arial" w:hAnsi="Arial" w:cs="Arial"/>
          <w:bCs/>
          <w:i/>
          <w:sz w:val="18"/>
          <w:szCs w:val="18"/>
        </w:rPr>
        <w:t>,</w:t>
      </w:r>
      <w:r w:rsidR="003B507A" w:rsidRPr="00A9116B">
        <w:rPr>
          <w:rFonts w:ascii="Arial" w:hAnsi="Arial" w:cs="Arial"/>
          <w:bCs/>
          <w:i/>
          <w:sz w:val="18"/>
          <w:szCs w:val="18"/>
        </w:rPr>
        <w:t>32</w:t>
      </w:r>
      <w:r w:rsidRPr="00A9116B">
        <w:rPr>
          <w:rFonts w:ascii="Arial" w:hAnsi="Arial" w:cs="Arial"/>
          <w:bCs/>
          <w:i/>
          <w:sz w:val="18"/>
          <w:szCs w:val="18"/>
        </w:rPr>
        <w:t xml:space="preserve">  zł</w:t>
      </w:r>
    </w:p>
    <w:p w:rsidR="008C6793" w:rsidRPr="00A9116B" w:rsidRDefault="008C6793" w:rsidP="008C6793">
      <w:pPr>
        <w:tabs>
          <w:tab w:val="left" w:pos="360"/>
          <w:tab w:val="left" w:pos="708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A9116B">
        <w:rPr>
          <w:rFonts w:ascii="Arial" w:hAnsi="Arial" w:cs="Arial"/>
          <w:b/>
          <w:bCs/>
          <w:i/>
          <w:iCs/>
          <w:sz w:val="20"/>
          <w:szCs w:val="20"/>
        </w:rPr>
        <w:t>zgodnie z załącznikiem Nr 1 do uchwały budżetowej, który ulega zmianie i otrzymuje brzmienie za łącznika Nr 1 do niniejszej uchwały.</w:t>
      </w:r>
    </w:p>
    <w:p w:rsidR="008C6793" w:rsidRPr="00A9116B" w:rsidRDefault="008C6793" w:rsidP="007C5D2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</w:p>
    <w:p w:rsidR="003B507A" w:rsidRPr="00A9116B" w:rsidRDefault="003B507A" w:rsidP="003B507A">
      <w:pPr>
        <w:pStyle w:val="Akapitzlist"/>
        <w:numPr>
          <w:ilvl w:val="0"/>
          <w:numId w:val="7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9116B">
        <w:rPr>
          <w:rFonts w:ascii="Arial" w:hAnsi="Arial" w:cs="Arial"/>
        </w:rPr>
        <w:t xml:space="preserve">Zwiększa się  wydatki Gminy o kwotę                                                     </w:t>
      </w:r>
      <w:r w:rsidR="00255A7A" w:rsidRPr="00A9116B">
        <w:rPr>
          <w:rFonts w:ascii="Arial" w:hAnsi="Arial" w:cs="Arial"/>
        </w:rPr>
        <w:t xml:space="preserve"> </w:t>
      </w:r>
      <w:r w:rsidR="00A9116B" w:rsidRPr="00A9116B">
        <w:rPr>
          <w:rFonts w:ascii="Arial" w:hAnsi="Arial" w:cs="Arial"/>
        </w:rPr>
        <w:t xml:space="preserve">  </w:t>
      </w:r>
      <w:r w:rsidR="00A9116B" w:rsidRPr="00A9116B">
        <w:rPr>
          <w:rFonts w:ascii="Arial" w:hAnsi="Arial" w:cs="Arial"/>
          <w:b/>
        </w:rPr>
        <w:t>1.852</w:t>
      </w:r>
      <w:r w:rsidRPr="00A9116B">
        <w:rPr>
          <w:rFonts w:ascii="Arial" w:hAnsi="Arial" w:cs="Arial"/>
          <w:b/>
          <w:bCs/>
        </w:rPr>
        <w:t>,</w:t>
      </w:r>
      <w:r w:rsidR="00A9116B" w:rsidRPr="00A9116B">
        <w:rPr>
          <w:rFonts w:ascii="Arial" w:hAnsi="Arial" w:cs="Arial"/>
          <w:b/>
          <w:bCs/>
        </w:rPr>
        <w:t>510</w:t>
      </w:r>
      <w:r w:rsidRPr="00A9116B">
        <w:rPr>
          <w:rFonts w:ascii="Arial" w:hAnsi="Arial" w:cs="Arial"/>
          <w:b/>
          <w:bCs/>
        </w:rPr>
        <w:t>,</w:t>
      </w:r>
      <w:r w:rsidR="00A9116B" w:rsidRPr="00A9116B">
        <w:rPr>
          <w:rFonts w:ascii="Arial" w:hAnsi="Arial" w:cs="Arial"/>
          <w:b/>
          <w:bCs/>
        </w:rPr>
        <w:t>53</w:t>
      </w:r>
      <w:r w:rsidRPr="00A9116B">
        <w:rPr>
          <w:rFonts w:ascii="Arial" w:hAnsi="Arial" w:cs="Arial"/>
          <w:b/>
          <w:bCs/>
        </w:rPr>
        <w:t xml:space="preserve"> zł</w:t>
      </w:r>
      <w:r w:rsidRPr="00A9116B">
        <w:rPr>
          <w:rFonts w:ascii="Arial" w:hAnsi="Arial" w:cs="Arial"/>
        </w:rPr>
        <w:t xml:space="preserve"> ustala na kwotę                                                                                     </w:t>
      </w:r>
      <w:r w:rsidR="00C62F0E" w:rsidRPr="00A9116B">
        <w:rPr>
          <w:rFonts w:ascii="Arial" w:hAnsi="Arial" w:cs="Arial"/>
        </w:rPr>
        <w:t xml:space="preserve"> </w:t>
      </w:r>
      <w:r w:rsidR="004D1D2E" w:rsidRPr="00A9116B">
        <w:rPr>
          <w:rFonts w:ascii="Arial" w:hAnsi="Arial" w:cs="Arial"/>
          <w:b/>
        </w:rPr>
        <w:t>1</w:t>
      </w:r>
      <w:r w:rsidR="00DD122C" w:rsidRPr="00A9116B">
        <w:rPr>
          <w:rFonts w:ascii="Arial" w:hAnsi="Arial" w:cs="Arial"/>
          <w:b/>
        </w:rPr>
        <w:t>4</w:t>
      </w:r>
      <w:r w:rsidR="00A9116B" w:rsidRPr="00A9116B">
        <w:rPr>
          <w:rFonts w:ascii="Arial" w:hAnsi="Arial" w:cs="Arial"/>
          <w:b/>
        </w:rPr>
        <w:t>2</w:t>
      </w:r>
      <w:r w:rsidRPr="00A9116B">
        <w:rPr>
          <w:rFonts w:ascii="Arial" w:hAnsi="Arial" w:cs="Arial"/>
          <w:b/>
        </w:rPr>
        <w:t>.</w:t>
      </w:r>
      <w:r w:rsidR="00A9116B" w:rsidRPr="00A9116B">
        <w:rPr>
          <w:rFonts w:ascii="Arial" w:hAnsi="Arial" w:cs="Arial"/>
          <w:b/>
        </w:rPr>
        <w:t>229</w:t>
      </w:r>
      <w:r w:rsidR="006A6364" w:rsidRPr="00A9116B">
        <w:rPr>
          <w:rFonts w:ascii="Arial" w:hAnsi="Arial" w:cs="Arial"/>
          <w:b/>
        </w:rPr>
        <w:t>.</w:t>
      </w:r>
      <w:r w:rsidR="00A9116B" w:rsidRPr="00A9116B">
        <w:rPr>
          <w:rFonts w:ascii="Arial" w:hAnsi="Arial" w:cs="Arial"/>
          <w:b/>
        </w:rPr>
        <w:t>197</w:t>
      </w:r>
      <w:r w:rsidR="006A6364" w:rsidRPr="00A9116B">
        <w:rPr>
          <w:rFonts w:ascii="Arial" w:hAnsi="Arial" w:cs="Arial"/>
          <w:b/>
        </w:rPr>
        <w:t>,</w:t>
      </w:r>
      <w:r w:rsidR="00A9116B" w:rsidRPr="00A9116B">
        <w:rPr>
          <w:rFonts w:ascii="Arial" w:hAnsi="Arial" w:cs="Arial"/>
          <w:b/>
        </w:rPr>
        <w:t>36</w:t>
      </w:r>
      <w:r w:rsidRPr="00A9116B">
        <w:rPr>
          <w:rFonts w:ascii="Arial" w:hAnsi="Arial" w:cs="Arial"/>
          <w:b/>
        </w:rPr>
        <w:t xml:space="preserve"> zł</w:t>
      </w:r>
    </w:p>
    <w:p w:rsidR="003B507A" w:rsidRPr="00A9116B" w:rsidRDefault="003B507A" w:rsidP="003B5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A9116B">
        <w:rPr>
          <w:rFonts w:ascii="Arial" w:hAnsi="Arial" w:cs="Arial"/>
        </w:rPr>
        <w:t xml:space="preserve">po dokonanych zmianach plan wydatków wynosi                                 </w:t>
      </w:r>
      <w:r w:rsidR="00C62F0E" w:rsidRPr="00A9116B">
        <w:rPr>
          <w:rFonts w:ascii="Arial" w:hAnsi="Arial" w:cs="Arial"/>
        </w:rPr>
        <w:t xml:space="preserve"> </w:t>
      </w:r>
      <w:r w:rsidR="00DD122C" w:rsidRPr="00A9116B">
        <w:rPr>
          <w:rFonts w:ascii="Arial" w:hAnsi="Arial" w:cs="Arial"/>
          <w:b/>
        </w:rPr>
        <w:t>14</w:t>
      </w:r>
      <w:r w:rsidR="00A9116B" w:rsidRPr="00A9116B">
        <w:rPr>
          <w:rFonts w:ascii="Arial" w:hAnsi="Arial" w:cs="Arial"/>
          <w:b/>
        </w:rPr>
        <w:t>2</w:t>
      </w:r>
      <w:r w:rsidRPr="00A9116B">
        <w:rPr>
          <w:rFonts w:ascii="Arial" w:hAnsi="Arial" w:cs="Arial"/>
          <w:b/>
        </w:rPr>
        <w:t>.</w:t>
      </w:r>
      <w:r w:rsidR="00A9116B" w:rsidRPr="00A9116B">
        <w:rPr>
          <w:rFonts w:ascii="Arial" w:hAnsi="Arial" w:cs="Arial"/>
          <w:b/>
        </w:rPr>
        <w:t>229</w:t>
      </w:r>
      <w:r w:rsidR="006A6364" w:rsidRPr="00A9116B">
        <w:rPr>
          <w:rFonts w:ascii="Arial" w:hAnsi="Arial" w:cs="Arial"/>
          <w:b/>
        </w:rPr>
        <w:t>.</w:t>
      </w:r>
      <w:r w:rsidR="00A9116B" w:rsidRPr="00A9116B">
        <w:rPr>
          <w:rFonts w:ascii="Arial" w:hAnsi="Arial" w:cs="Arial"/>
          <w:b/>
        </w:rPr>
        <w:t>197</w:t>
      </w:r>
      <w:r w:rsidRPr="00A9116B">
        <w:rPr>
          <w:rFonts w:ascii="Arial" w:hAnsi="Arial" w:cs="Arial"/>
          <w:b/>
        </w:rPr>
        <w:t>,</w:t>
      </w:r>
      <w:r w:rsidR="00A9116B" w:rsidRPr="00A9116B">
        <w:rPr>
          <w:rFonts w:ascii="Arial" w:hAnsi="Arial" w:cs="Arial"/>
          <w:b/>
        </w:rPr>
        <w:t>36</w:t>
      </w:r>
      <w:r w:rsidRPr="00A9116B">
        <w:rPr>
          <w:rFonts w:ascii="Arial" w:hAnsi="Arial" w:cs="Arial"/>
          <w:b/>
        </w:rPr>
        <w:t xml:space="preserve"> zł</w:t>
      </w:r>
    </w:p>
    <w:p w:rsidR="003B507A" w:rsidRPr="00A9116B" w:rsidRDefault="003B507A" w:rsidP="003B507A">
      <w:pPr>
        <w:tabs>
          <w:tab w:val="left" w:pos="360"/>
          <w:tab w:val="left" w:pos="708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A9116B">
        <w:rPr>
          <w:rFonts w:ascii="Arial" w:hAnsi="Arial" w:cs="Arial"/>
          <w:b/>
          <w:bCs/>
          <w:i/>
          <w:iCs/>
          <w:sz w:val="20"/>
          <w:szCs w:val="20"/>
        </w:rPr>
        <w:t>zgodnie z załącznikiem Nr 2 do uchwały budżetowej, który ulega zmianie i otrzymuje brzmienie za łącznika Nr 2 do niniejszej uchwały.</w:t>
      </w:r>
    </w:p>
    <w:p w:rsidR="003B507A" w:rsidRPr="00A9116B" w:rsidRDefault="003B507A" w:rsidP="003B5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9116B">
        <w:rPr>
          <w:rFonts w:ascii="Arial" w:hAnsi="Arial" w:cs="Arial"/>
        </w:rPr>
        <w:t xml:space="preserve">z tego: </w:t>
      </w:r>
    </w:p>
    <w:p w:rsidR="00255A7A" w:rsidRPr="00A9116B" w:rsidRDefault="003B507A" w:rsidP="00B70BA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A9116B">
        <w:rPr>
          <w:rFonts w:ascii="Arial" w:hAnsi="Arial" w:cs="Arial"/>
        </w:rPr>
        <w:t>1)</w:t>
      </w:r>
      <w:r w:rsidRPr="00A9116B">
        <w:rPr>
          <w:rFonts w:ascii="Arial" w:hAnsi="Arial" w:cs="Arial"/>
        </w:rPr>
        <w:tab/>
        <w:t xml:space="preserve">wydatki bieżące </w:t>
      </w:r>
      <w:r w:rsidR="00A9116B" w:rsidRPr="00A9116B">
        <w:rPr>
          <w:rFonts w:ascii="Arial" w:hAnsi="Arial" w:cs="Arial"/>
        </w:rPr>
        <w:t>w kwocie</w:t>
      </w:r>
      <w:r w:rsidR="00A9116B" w:rsidRPr="00A9116B">
        <w:rPr>
          <w:rFonts w:ascii="Arial" w:hAnsi="Arial" w:cs="Arial"/>
        </w:rPr>
        <w:tab/>
      </w:r>
      <w:r w:rsidR="00A9116B" w:rsidRPr="00A9116B">
        <w:rPr>
          <w:rFonts w:ascii="Arial" w:hAnsi="Arial" w:cs="Arial"/>
          <w:b/>
        </w:rPr>
        <w:t>100</w:t>
      </w:r>
      <w:r w:rsidRPr="00A9116B">
        <w:rPr>
          <w:rFonts w:ascii="Arial" w:hAnsi="Arial" w:cs="Arial"/>
          <w:b/>
        </w:rPr>
        <w:t>.</w:t>
      </w:r>
      <w:r w:rsidR="00A9116B" w:rsidRPr="00A9116B">
        <w:rPr>
          <w:rFonts w:ascii="Arial" w:hAnsi="Arial" w:cs="Arial"/>
          <w:b/>
        </w:rPr>
        <w:t>081</w:t>
      </w:r>
      <w:r w:rsidRPr="00A9116B">
        <w:rPr>
          <w:rFonts w:ascii="Arial" w:hAnsi="Arial" w:cs="Arial"/>
          <w:b/>
          <w:bCs/>
        </w:rPr>
        <w:t>.</w:t>
      </w:r>
      <w:r w:rsidR="00A9116B" w:rsidRPr="00A9116B">
        <w:rPr>
          <w:rFonts w:ascii="Arial" w:hAnsi="Arial" w:cs="Arial"/>
          <w:b/>
          <w:bCs/>
        </w:rPr>
        <w:t>945</w:t>
      </w:r>
      <w:r w:rsidRPr="00A9116B">
        <w:rPr>
          <w:rFonts w:ascii="Arial" w:hAnsi="Arial" w:cs="Arial"/>
          <w:b/>
          <w:bCs/>
        </w:rPr>
        <w:t>,</w:t>
      </w:r>
      <w:r w:rsidR="00A9116B" w:rsidRPr="00A9116B">
        <w:rPr>
          <w:rFonts w:ascii="Arial" w:hAnsi="Arial" w:cs="Arial"/>
          <w:b/>
          <w:bCs/>
        </w:rPr>
        <w:t>60</w:t>
      </w:r>
      <w:r w:rsidRPr="00A9116B">
        <w:rPr>
          <w:rFonts w:ascii="Arial" w:hAnsi="Arial" w:cs="Arial"/>
          <w:b/>
          <w:bCs/>
        </w:rPr>
        <w:t xml:space="preserve"> zł </w:t>
      </w:r>
    </w:p>
    <w:p w:rsidR="003B507A" w:rsidRPr="00A9116B" w:rsidRDefault="003B507A" w:rsidP="003B507A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A9116B">
        <w:rPr>
          <w:rFonts w:ascii="Arial" w:hAnsi="Arial" w:cs="Arial"/>
        </w:rPr>
        <w:t>2)</w:t>
      </w:r>
      <w:r w:rsidRPr="00A9116B">
        <w:rPr>
          <w:rFonts w:ascii="Arial" w:hAnsi="Arial" w:cs="Arial"/>
        </w:rPr>
        <w:tab/>
        <w:t xml:space="preserve">wydatki majątkowe w kwocie  </w:t>
      </w:r>
      <w:r w:rsidRPr="00A9116B">
        <w:rPr>
          <w:rFonts w:ascii="Arial" w:hAnsi="Arial" w:cs="Arial"/>
        </w:rPr>
        <w:tab/>
      </w:r>
      <w:r w:rsidRPr="00A9116B">
        <w:rPr>
          <w:rFonts w:ascii="Arial" w:hAnsi="Arial" w:cs="Arial"/>
        </w:rPr>
        <w:tab/>
        <w:t xml:space="preserve"> </w:t>
      </w:r>
      <w:r w:rsidRPr="00A9116B">
        <w:rPr>
          <w:rFonts w:ascii="Arial" w:hAnsi="Arial" w:cs="Arial"/>
          <w:b/>
        </w:rPr>
        <w:t>4</w:t>
      </w:r>
      <w:r w:rsidR="00FB6F0C" w:rsidRPr="00A9116B">
        <w:rPr>
          <w:rFonts w:ascii="Arial" w:hAnsi="Arial" w:cs="Arial"/>
          <w:b/>
        </w:rPr>
        <w:t>2</w:t>
      </w:r>
      <w:r w:rsidRPr="00A9116B">
        <w:rPr>
          <w:rFonts w:ascii="Arial" w:hAnsi="Arial" w:cs="Arial"/>
          <w:b/>
          <w:bCs/>
        </w:rPr>
        <w:t>.</w:t>
      </w:r>
      <w:r w:rsidR="00BC0F69" w:rsidRPr="00A9116B">
        <w:rPr>
          <w:rFonts w:ascii="Arial" w:hAnsi="Arial" w:cs="Arial"/>
          <w:b/>
          <w:bCs/>
        </w:rPr>
        <w:t>1</w:t>
      </w:r>
      <w:r w:rsidR="00BD6FE8" w:rsidRPr="00A9116B">
        <w:rPr>
          <w:rFonts w:ascii="Arial" w:hAnsi="Arial" w:cs="Arial"/>
          <w:b/>
          <w:bCs/>
        </w:rPr>
        <w:t>47</w:t>
      </w:r>
      <w:r w:rsidRPr="00A9116B">
        <w:rPr>
          <w:rFonts w:ascii="Arial" w:hAnsi="Arial" w:cs="Arial"/>
          <w:b/>
          <w:bCs/>
        </w:rPr>
        <w:t>.</w:t>
      </w:r>
      <w:r w:rsidR="00BD6FE8" w:rsidRPr="00A9116B">
        <w:rPr>
          <w:rFonts w:ascii="Arial" w:hAnsi="Arial" w:cs="Arial"/>
          <w:b/>
          <w:bCs/>
        </w:rPr>
        <w:t>251</w:t>
      </w:r>
      <w:r w:rsidRPr="00A9116B">
        <w:rPr>
          <w:rFonts w:ascii="Arial" w:hAnsi="Arial" w:cs="Arial"/>
          <w:b/>
          <w:bCs/>
        </w:rPr>
        <w:t>,</w:t>
      </w:r>
      <w:r w:rsidR="00BD6FE8" w:rsidRPr="00A9116B">
        <w:rPr>
          <w:rFonts w:ascii="Arial" w:hAnsi="Arial" w:cs="Arial"/>
          <w:b/>
          <w:bCs/>
        </w:rPr>
        <w:t>76</w:t>
      </w:r>
      <w:r w:rsidRPr="00A9116B">
        <w:rPr>
          <w:rFonts w:ascii="Arial" w:hAnsi="Arial" w:cs="Arial"/>
          <w:b/>
          <w:bCs/>
        </w:rPr>
        <w:t xml:space="preserve"> zł</w:t>
      </w:r>
    </w:p>
    <w:p w:rsidR="003B507A" w:rsidRPr="00A9116B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A9116B">
        <w:rPr>
          <w:rFonts w:ascii="Arial" w:hAnsi="Arial" w:cs="Arial"/>
          <w:b/>
          <w:bCs/>
        </w:rPr>
        <w:t xml:space="preserve">      w tym:</w:t>
      </w:r>
    </w:p>
    <w:p w:rsidR="003B507A" w:rsidRPr="00A9116B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A9116B">
        <w:rPr>
          <w:rFonts w:ascii="Arial" w:hAnsi="Arial" w:cs="Arial"/>
          <w:bCs/>
          <w:i/>
          <w:sz w:val="18"/>
          <w:szCs w:val="18"/>
        </w:rPr>
        <w:t xml:space="preserve">wydatki na programy finansowane z udziałem środków, </w:t>
      </w:r>
    </w:p>
    <w:p w:rsidR="003B507A" w:rsidRPr="00A9116B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A9116B">
        <w:rPr>
          <w:rFonts w:ascii="Arial" w:hAnsi="Arial" w:cs="Arial"/>
          <w:bCs/>
          <w:i/>
          <w:sz w:val="18"/>
          <w:szCs w:val="18"/>
        </w:rPr>
        <w:t>o których mowa w art. 5 ust. 1 pkt 2 i 3, w części</w:t>
      </w:r>
    </w:p>
    <w:p w:rsidR="003B507A" w:rsidRPr="00A9116B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A9116B">
        <w:rPr>
          <w:rFonts w:ascii="Arial" w:hAnsi="Arial" w:cs="Arial"/>
          <w:bCs/>
          <w:i/>
          <w:sz w:val="18"/>
          <w:szCs w:val="18"/>
        </w:rPr>
        <w:t xml:space="preserve"> związanej z realizacją zadań gminy w kwocie 7.408.964,35 zł</w:t>
      </w:r>
    </w:p>
    <w:p w:rsidR="00DD122C" w:rsidRPr="00A9116B" w:rsidRDefault="003B507A" w:rsidP="00DD122C">
      <w:pPr>
        <w:tabs>
          <w:tab w:val="left" w:pos="360"/>
          <w:tab w:val="left" w:pos="708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A9116B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</w:t>
      </w:r>
      <w:r w:rsidR="00DD122C" w:rsidRPr="00A9116B">
        <w:rPr>
          <w:rFonts w:ascii="Arial" w:hAnsi="Arial" w:cs="Arial"/>
          <w:b/>
          <w:bCs/>
          <w:i/>
          <w:iCs/>
          <w:sz w:val="20"/>
          <w:szCs w:val="20"/>
        </w:rPr>
        <w:t xml:space="preserve">4 do uchwały budżetowej, który ulega zmianie i otrzymuje brzmienie za łącznika Nr </w:t>
      </w:r>
      <w:r w:rsidR="00A906A0" w:rsidRPr="00A9116B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DD122C" w:rsidRPr="00A9116B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D9025F" w:rsidRPr="00A9116B" w:rsidRDefault="002C5A33" w:rsidP="00453FAA">
      <w:pPr>
        <w:pStyle w:val="Akapitzlist"/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9116B">
        <w:rPr>
          <w:rFonts w:ascii="Arial" w:hAnsi="Arial" w:cs="Arial"/>
          <w:sz w:val="20"/>
          <w:szCs w:val="20"/>
        </w:rPr>
        <w:tab/>
      </w:r>
    </w:p>
    <w:p w:rsidR="00D9025F" w:rsidRPr="00A9116B" w:rsidRDefault="00D9025F" w:rsidP="00D9025F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C62F0E" w:rsidRPr="00A9116B" w:rsidRDefault="00C62F0E" w:rsidP="00C62F0E">
      <w:pPr>
        <w:pStyle w:val="Akapitzlist"/>
        <w:numPr>
          <w:ilvl w:val="0"/>
          <w:numId w:val="7"/>
        </w:numPr>
        <w:tabs>
          <w:tab w:val="left" w:pos="360"/>
          <w:tab w:val="left" w:pos="540"/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116B">
        <w:rPr>
          <w:rFonts w:ascii="Arial" w:hAnsi="Arial" w:cs="Arial"/>
          <w:b/>
          <w:bCs/>
        </w:rPr>
        <w:t>§ 3.</w:t>
      </w:r>
      <w:r w:rsidRPr="00A9116B">
        <w:rPr>
          <w:rFonts w:ascii="Arial" w:hAnsi="Arial" w:cs="Arial"/>
        </w:rPr>
        <w:t>1.</w:t>
      </w:r>
      <w:r w:rsidRPr="00A9116B">
        <w:rPr>
          <w:rFonts w:ascii="Arial" w:hAnsi="Arial" w:cs="Arial"/>
        </w:rPr>
        <w:tab/>
        <w:t xml:space="preserve">Deficyt budżetu w kwocie </w:t>
      </w:r>
      <w:r w:rsidR="00A9116B" w:rsidRPr="00A9116B">
        <w:rPr>
          <w:rFonts w:ascii="Arial" w:hAnsi="Arial" w:cs="Arial"/>
          <w:b/>
        </w:rPr>
        <w:t>5</w:t>
      </w:r>
      <w:r w:rsidRPr="00A9116B">
        <w:rPr>
          <w:rFonts w:ascii="Arial" w:hAnsi="Arial" w:cs="Arial"/>
          <w:b/>
        </w:rPr>
        <w:t>.</w:t>
      </w:r>
      <w:r w:rsidR="00A9116B" w:rsidRPr="00A9116B">
        <w:rPr>
          <w:rFonts w:ascii="Arial" w:hAnsi="Arial" w:cs="Arial"/>
          <w:b/>
        </w:rPr>
        <w:t>630</w:t>
      </w:r>
      <w:r w:rsidRPr="00A9116B">
        <w:rPr>
          <w:rFonts w:ascii="Arial" w:hAnsi="Arial" w:cs="Arial"/>
          <w:b/>
          <w:bCs/>
        </w:rPr>
        <w:t>.</w:t>
      </w:r>
      <w:r w:rsidR="00A9116B" w:rsidRPr="00A9116B">
        <w:rPr>
          <w:rFonts w:ascii="Arial" w:hAnsi="Arial" w:cs="Arial"/>
          <w:b/>
          <w:bCs/>
        </w:rPr>
        <w:t>431</w:t>
      </w:r>
      <w:r w:rsidRPr="00A9116B">
        <w:rPr>
          <w:rFonts w:ascii="Arial" w:hAnsi="Arial" w:cs="Arial"/>
          <w:b/>
          <w:bCs/>
        </w:rPr>
        <w:t>,</w:t>
      </w:r>
      <w:r w:rsidR="00A9116B" w:rsidRPr="00A9116B">
        <w:rPr>
          <w:rFonts w:ascii="Arial" w:hAnsi="Arial" w:cs="Arial"/>
          <w:b/>
          <w:bCs/>
        </w:rPr>
        <w:t>36</w:t>
      </w:r>
      <w:r w:rsidRPr="00A9116B">
        <w:rPr>
          <w:rFonts w:ascii="Arial" w:hAnsi="Arial" w:cs="Arial"/>
          <w:b/>
          <w:bCs/>
        </w:rPr>
        <w:t xml:space="preserve"> zł </w:t>
      </w:r>
      <w:r w:rsidRPr="00A9116B">
        <w:rPr>
          <w:rFonts w:ascii="Arial" w:hAnsi="Arial" w:cs="Arial"/>
        </w:rPr>
        <w:t xml:space="preserve">zostanie sfinansowany przychodami z niewykorzystanych środków pieniężnych na rachunku budżetu wynikających z </w:t>
      </w:r>
      <w:r w:rsidRPr="00A9116B">
        <w:rPr>
          <w:rFonts w:ascii="Arial" w:hAnsi="Arial" w:cs="Arial"/>
        </w:rPr>
        <w:lastRenderedPageBreak/>
        <w:t>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</w:t>
      </w:r>
    </w:p>
    <w:p w:rsidR="00C62F0E" w:rsidRPr="00A9116B" w:rsidRDefault="00C62F0E" w:rsidP="00C62F0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9116B">
        <w:rPr>
          <w:rFonts w:ascii="Arial" w:hAnsi="Arial" w:cs="Arial"/>
        </w:rPr>
        <w:t xml:space="preserve">1)Określa się łączną kwotę planowanych przychodów    </w:t>
      </w:r>
      <w:r w:rsidR="00A9116B" w:rsidRPr="00A9116B">
        <w:rPr>
          <w:rFonts w:ascii="Arial" w:hAnsi="Arial" w:cs="Arial"/>
        </w:rPr>
        <w:t>7</w:t>
      </w:r>
      <w:r w:rsidRPr="00A9116B">
        <w:rPr>
          <w:rFonts w:ascii="Arial" w:hAnsi="Arial" w:cs="Arial"/>
        </w:rPr>
        <w:t>.</w:t>
      </w:r>
      <w:r w:rsidR="00A9116B" w:rsidRPr="00A9116B">
        <w:rPr>
          <w:rFonts w:ascii="Arial" w:hAnsi="Arial" w:cs="Arial"/>
        </w:rPr>
        <w:t>427</w:t>
      </w:r>
      <w:r w:rsidRPr="00A9116B">
        <w:rPr>
          <w:rFonts w:ascii="Arial" w:hAnsi="Arial" w:cs="Arial"/>
        </w:rPr>
        <w:t>.</w:t>
      </w:r>
      <w:r w:rsidR="00A9116B" w:rsidRPr="00A9116B">
        <w:rPr>
          <w:rFonts w:ascii="Arial" w:hAnsi="Arial" w:cs="Arial"/>
        </w:rPr>
        <w:t>431</w:t>
      </w:r>
      <w:r w:rsidRPr="00A9116B">
        <w:rPr>
          <w:rFonts w:ascii="Arial" w:hAnsi="Arial" w:cs="Arial"/>
        </w:rPr>
        <w:t>,</w:t>
      </w:r>
      <w:r w:rsidR="00A9116B" w:rsidRPr="00A9116B">
        <w:rPr>
          <w:rFonts w:ascii="Arial" w:hAnsi="Arial" w:cs="Arial"/>
        </w:rPr>
        <w:t>36</w:t>
      </w:r>
      <w:r w:rsidRPr="00A9116B">
        <w:rPr>
          <w:rFonts w:ascii="Arial" w:hAnsi="Arial" w:cs="Arial"/>
        </w:rPr>
        <w:t xml:space="preserve"> zł</w:t>
      </w:r>
    </w:p>
    <w:p w:rsidR="00C62F0E" w:rsidRPr="00A9116B" w:rsidRDefault="00C62F0E" w:rsidP="00C62F0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9116B">
        <w:rPr>
          <w:rFonts w:ascii="Arial" w:hAnsi="Arial" w:cs="Arial"/>
        </w:rPr>
        <w:t>2)Określa się łączną kwotę planowanych rozchodów      1.797.000,00 zł</w:t>
      </w:r>
    </w:p>
    <w:p w:rsidR="00C62F0E" w:rsidRPr="00A9116B" w:rsidRDefault="00C62F0E" w:rsidP="00C62F0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A9116B">
        <w:rPr>
          <w:rFonts w:ascii="Arial" w:hAnsi="Arial" w:cs="Arial"/>
          <w:b/>
          <w:bCs/>
          <w:i/>
          <w:iCs/>
        </w:rPr>
        <w:tab/>
        <w:t xml:space="preserve"> </w:t>
      </w:r>
      <w:r w:rsidRPr="00A9116B">
        <w:rPr>
          <w:rFonts w:ascii="Arial" w:hAnsi="Arial" w:cs="Arial"/>
          <w:b/>
          <w:bCs/>
          <w:i/>
          <w:iCs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E13D45" w:rsidRPr="00A9116B" w:rsidRDefault="00E13D45" w:rsidP="00E13D45">
      <w:pPr>
        <w:pStyle w:val="Akapitzlist"/>
        <w:numPr>
          <w:ilvl w:val="0"/>
          <w:numId w:val="7"/>
        </w:numPr>
        <w:tabs>
          <w:tab w:val="left" w:pos="360"/>
          <w:tab w:val="left" w:pos="5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9116B">
        <w:rPr>
          <w:rFonts w:ascii="Arial" w:hAnsi="Arial" w:cs="Arial"/>
          <w:b/>
          <w:bCs/>
        </w:rPr>
        <w:t xml:space="preserve">§ 5. </w:t>
      </w:r>
      <w:r w:rsidRPr="00A9116B">
        <w:rPr>
          <w:rFonts w:ascii="Arial" w:hAnsi="Arial" w:cs="Arial"/>
          <w:bCs/>
        </w:rPr>
        <w:t>Uchwały budżetowej</w:t>
      </w:r>
      <w:r w:rsidRPr="00A9116B">
        <w:rPr>
          <w:rFonts w:ascii="Arial" w:hAnsi="Arial" w:cs="Arial"/>
          <w:b/>
          <w:bCs/>
        </w:rPr>
        <w:t xml:space="preserve"> </w:t>
      </w:r>
      <w:r w:rsidRPr="00A9116B">
        <w:rPr>
          <w:rFonts w:ascii="Arial" w:hAnsi="Arial" w:cs="Arial"/>
          <w:bCs/>
        </w:rPr>
        <w:t>otrzymuje brzmienie:</w:t>
      </w:r>
      <w:r w:rsidRPr="00A9116B">
        <w:rPr>
          <w:rFonts w:ascii="Arial" w:hAnsi="Arial" w:cs="Arial"/>
        </w:rPr>
        <w:t xml:space="preserve"> </w:t>
      </w:r>
    </w:p>
    <w:p w:rsidR="00E13D45" w:rsidRPr="00A9116B" w:rsidRDefault="00E13D45" w:rsidP="00E13D45">
      <w:pPr>
        <w:pStyle w:val="Akapitzlist"/>
        <w:tabs>
          <w:tab w:val="left" w:pos="360"/>
          <w:tab w:val="left" w:pos="54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116B">
        <w:rPr>
          <w:rFonts w:ascii="Arial" w:hAnsi="Arial" w:cs="Arial"/>
          <w:b/>
          <w:bCs/>
        </w:rPr>
        <w:t>§ 5.</w:t>
      </w:r>
      <w:r w:rsidRPr="00A9116B">
        <w:rPr>
          <w:rFonts w:ascii="Arial" w:hAnsi="Arial" w:cs="Arial"/>
        </w:rPr>
        <w:t xml:space="preserve">Określa się plan dochodów, dotacji i wydatków związanych z realizacją zadań </w:t>
      </w:r>
      <w:r w:rsidRPr="00A9116B">
        <w:rPr>
          <w:rFonts w:ascii="Arial" w:hAnsi="Arial" w:cs="Arial"/>
        </w:rPr>
        <w:br/>
        <w:t xml:space="preserve">z zakresu administracji rządowej i innych zadań zleconych gminie ustawami </w:t>
      </w:r>
    </w:p>
    <w:p w:rsidR="00E13D45" w:rsidRPr="00A9116B" w:rsidRDefault="00E13D45" w:rsidP="00E13D45">
      <w:pPr>
        <w:tabs>
          <w:tab w:val="left" w:pos="360"/>
          <w:tab w:val="left" w:pos="709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A9116B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5 do uchwały budżetowej, który ulega zmianie i otrzymuje brzmienie załącznika Nr  </w:t>
      </w:r>
      <w:r w:rsidR="00A906A0" w:rsidRPr="00A9116B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A9116B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C620D4" w:rsidRPr="00196654" w:rsidRDefault="00C620D4" w:rsidP="00D9025F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D9025F" w:rsidRPr="00453FAA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9025F" w:rsidRPr="00453FAA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3FAA">
        <w:rPr>
          <w:rFonts w:ascii="Arial" w:hAnsi="Arial" w:cs="Arial"/>
          <w:b/>
          <w:bCs/>
        </w:rPr>
        <w:t xml:space="preserve">§ </w:t>
      </w:r>
      <w:r w:rsidR="00DC4879" w:rsidRPr="00453FAA">
        <w:rPr>
          <w:rFonts w:ascii="Arial" w:hAnsi="Arial" w:cs="Arial"/>
          <w:b/>
          <w:bCs/>
        </w:rPr>
        <w:t>2</w:t>
      </w:r>
      <w:r w:rsidRPr="00453FAA">
        <w:rPr>
          <w:rFonts w:ascii="Arial" w:hAnsi="Arial" w:cs="Arial"/>
          <w:b/>
          <w:bCs/>
        </w:rPr>
        <w:t>.</w:t>
      </w:r>
      <w:r w:rsidRPr="00453FAA">
        <w:rPr>
          <w:rFonts w:ascii="Arial" w:hAnsi="Arial" w:cs="Arial"/>
          <w:b/>
          <w:bCs/>
        </w:rPr>
        <w:tab/>
      </w:r>
      <w:r w:rsidRPr="00453FAA">
        <w:rPr>
          <w:rFonts w:ascii="Arial" w:hAnsi="Arial" w:cs="Arial"/>
        </w:rPr>
        <w:t>Wykonanie uchwały powierza się Burmistrzowi Rogoźna.</w:t>
      </w:r>
    </w:p>
    <w:p w:rsidR="00D9025F" w:rsidRPr="00453FAA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025F" w:rsidRPr="00453FAA" w:rsidRDefault="00A645CD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453FAA">
        <w:rPr>
          <w:rFonts w:ascii="Arial" w:hAnsi="Arial" w:cs="Arial"/>
          <w:b/>
          <w:bCs/>
        </w:rPr>
        <w:t xml:space="preserve">§ </w:t>
      </w:r>
      <w:r w:rsidR="00DC4879" w:rsidRPr="00453FAA">
        <w:rPr>
          <w:rFonts w:ascii="Arial" w:hAnsi="Arial" w:cs="Arial"/>
          <w:b/>
          <w:bCs/>
        </w:rPr>
        <w:t>3</w:t>
      </w:r>
      <w:r w:rsidR="00D9025F" w:rsidRPr="00453FAA">
        <w:rPr>
          <w:rFonts w:ascii="Arial" w:hAnsi="Arial" w:cs="Arial"/>
          <w:b/>
          <w:bCs/>
        </w:rPr>
        <w:t>.</w:t>
      </w:r>
      <w:r w:rsidR="00D9025F" w:rsidRPr="00453FAA">
        <w:rPr>
          <w:rFonts w:ascii="Arial" w:hAnsi="Arial" w:cs="Arial"/>
          <w:b/>
          <w:bCs/>
        </w:rPr>
        <w:tab/>
      </w:r>
      <w:r w:rsidR="00D9025F" w:rsidRPr="00453FAA">
        <w:rPr>
          <w:rFonts w:ascii="Arial" w:hAnsi="Arial" w:cs="Arial"/>
        </w:rPr>
        <w:t xml:space="preserve">Uchwała wchodzi w życie z dniem podjęcia </w:t>
      </w:r>
      <w:r w:rsidR="003E7F40" w:rsidRPr="00453FAA">
        <w:rPr>
          <w:rFonts w:ascii="Arial" w:hAnsi="Arial" w:cs="Arial"/>
        </w:rPr>
        <w:t xml:space="preserve"> </w:t>
      </w:r>
      <w:r w:rsidR="00D9025F" w:rsidRPr="00453FAA">
        <w:rPr>
          <w:rFonts w:ascii="Arial" w:hAnsi="Arial" w:cs="Arial"/>
        </w:rPr>
        <w:t>i podlega ogłoszeniu w Dzienniku Urzędowym Województwa Wielkopolskiego.</w:t>
      </w:r>
    </w:p>
    <w:p w:rsidR="00D9025F" w:rsidRPr="00F74797" w:rsidRDefault="00D9025F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D9025F" w:rsidRPr="00F74797" w:rsidRDefault="00D9025F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EF2951" w:rsidRPr="00F74797" w:rsidRDefault="00EF2951">
      <w:pPr>
        <w:rPr>
          <w:color w:val="FF0000"/>
        </w:rPr>
      </w:pPr>
    </w:p>
    <w:p w:rsidR="00640256" w:rsidRPr="00F74797" w:rsidRDefault="00640256">
      <w:pPr>
        <w:rPr>
          <w:color w:val="FF0000"/>
        </w:rPr>
      </w:pPr>
    </w:p>
    <w:sectPr w:rsidR="00640256" w:rsidRPr="00F74797" w:rsidSect="00210BD8">
      <w:pgSz w:w="11906" w:h="16838"/>
      <w:pgMar w:top="1247" w:right="1134" w:bottom="907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41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9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12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.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.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.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423356D9"/>
    <w:multiLevelType w:val="hybridMultilevel"/>
    <w:tmpl w:val="2A706A66"/>
    <w:lvl w:ilvl="0" w:tplc="BAAE2B5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51B670D3"/>
    <w:multiLevelType w:val="hybridMultilevel"/>
    <w:tmpl w:val="A2AABBFE"/>
    <w:lvl w:ilvl="0" w:tplc="EF1E1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D10C5"/>
    <w:multiLevelType w:val="hybridMultilevel"/>
    <w:tmpl w:val="236E9356"/>
    <w:lvl w:ilvl="0" w:tplc="263C26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72D4B"/>
    <w:multiLevelType w:val="hybridMultilevel"/>
    <w:tmpl w:val="736EBD2A"/>
    <w:lvl w:ilvl="0" w:tplc="8B70BC3A">
      <w:start w:val="1"/>
      <w:numFmt w:val="decimal"/>
      <w:lvlText w:val="%1)"/>
      <w:lvlJc w:val="left"/>
      <w:pPr>
        <w:ind w:left="927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5F"/>
    <w:rsid w:val="00014BEB"/>
    <w:rsid w:val="00057E55"/>
    <w:rsid w:val="000712F3"/>
    <w:rsid w:val="00087F41"/>
    <w:rsid w:val="0010655D"/>
    <w:rsid w:val="001527B9"/>
    <w:rsid w:val="00196654"/>
    <w:rsid w:val="00197102"/>
    <w:rsid w:val="00210BD8"/>
    <w:rsid w:val="002219D1"/>
    <w:rsid w:val="002426A0"/>
    <w:rsid w:val="00255A7A"/>
    <w:rsid w:val="0029192E"/>
    <w:rsid w:val="002C5A33"/>
    <w:rsid w:val="002D30FA"/>
    <w:rsid w:val="002D6E1C"/>
    <w:rsid w:val="00310622"/>
    <w:rsid w:val="003230E0"/>
    <w:rsid w:val="003545F1"/>
    <w:rsid w:val="00362226"/>
    <w:rsid w:val="003B507A"/>
    <w:rsid w:val="003B5761"/>
    <w:rsid w:val="003C6178"/>
    <w:rsid w:val="003E7F40"/>
    <w:rsid w:val="00404E6C"/>
    <w:rsid w:val="00416A62"/>
    <w:rsid w:val="00430B08"/>
    <w:rsid w:val="00453FAA"/>
    <w:rsid w:val="0048651F"/>
    <w:rsid w:val="004A2769"/>
    <w:rsid w:val="004C4E89"/>
    <w:rsid w:val="004D1D2E"/>
    <w:rsid w:val="005005C5"/>
    <w:rsid w:val="00572E54"/>
    <w:rsid w:val="00591481"/>
    <w:rsid w:val="00597BEA"/>
    <w:rsid w:val="005A3D99"/>
    <w:rsid w:val="005A4A54"/>
    <w:rsid w:val="005A526D"/>
    <w:rsid w:val="005B2F9C"/>
    <w:rsid w:val="005C2A3D"/>
    <w:rsid w:val="005E5BAF"/>
    <w:rsid w:val="005F0902"/>
    <w:rsid w:val="006038FD"/>
    <w:rsid w:val="00607831"/>
    <w:rsid w:val="006111A2"/>
    <w:rsid w:val="00613EF3"/>
    <w:rsid w:val="00640256"/>
    <w:rsid w:val="00656CE0"/>
    <w:rsid w:val="00663FF8"/>
    <w:rsid w:val="006A6364"/>
    <w:rsid w:val="006C0785"/>
    <w:rsid w:val="007557CE"/>
    <w:rsid w:val="007624E8"/>
    <w:rsid w:val="0079664F"/>
    <w:rsid w:val="007A7585"/>
    <w:rsid w:val="007B3609"/>
    <w:rsid w:val="007C5D23"/>
    <w:rsid w:val="008062E5"/>
    <w:rsid w:val="008C6793"/>
    <w:rsid w:val="008F2081"/>
    <w:rsid w:val="00913B87"/>
    <w:rsid w:val="009245C8"/>
    <w:rsid w:val="0094677E"/>
    <w:rsid w:val="009B0BD9"/>
    <w:rsid w:val="00A340BC"/>
    <w:rsid w:val="00A42F41"/>
    <w:rsid w:val="00A471F6"/>
    <w:rsid w:val="00A6314A"/>
    <w:rsid w:val="00A64096"/>
    <w:rsid w:val="00A645CD"/>
    <w:rsid w:val="00A65110"/>
    <w:rsid w:val="00A906A0"/>
    <w:rsid w:val="00A9116B"/>
    <w:rsid w:val="00AD17E2"/>
    <w:rsid w:val="00AE3D51"/>
    <w:rsid w:val="00B03B85"/>
    <w:rsid w:val="00B05EE2"/>
    <w:rsid w:val="00B122EF"/>
    <w:rsid w:val="00B70BAD"/>
    <w:rsid w:val="00BC0F69"/>
    <w:rsid w:val="00BC371E"/>
    <w:rsid w:val="00BC64C3"/>
    <w:rsid w:val="00BD6FE8"/>
    <w:rsid w:val="00BF7F2B"/>
    <w:rsid w:val="00C06612"/>
    <w:rsid w:val="00C208B1"/>
    <w:rsid w:val="00C25BAE"/>
    <w:rsid w:val="00C620D4"/>
    <w:rsid w:val="00C62F0E"/>
    <w:rsid w:val="00CD1FAA"/>
    <w:rsid w:val="00CD58AC"/>
    <w:rsid w:val="00CF1175"/>
    <w:rsid w:val="00D9025F"/>
    <w:rsid w:val="00DC4879"/>
    <w:rsid w:val="00DD122C"/>
    <w:rsid w:val="00DE3698"/>
    <w:rsid w:val="00E13D45"/>
    <w:rsid w:val="00E24A7F"/>
    <w:rsid w:val="00E42047"/>
    <w:rsid w:val="00EA71DC"/>
    <w:rsid w:val="00EF2951"/>
    <w:rsid w:val="00F74797"/>
    <w:rsid w:val="00F92E3E"/>
    <w:rsid w:val="00FA596E"/>
    <w:rsid w:val="00FB6AA0"/>
    <w:rsid w:val="00FB6F0C"/>
    <w:rsid w:val="00FF1600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5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B02-Skarbnik</cp:lastModifiedBy>
  <cp:revision>127</cp:revision>
  <cp:lastPrinted>2024-06-14T15:45:00Z</cp:lastPrinted>
  <dcterms:created xsi:type="dcterms:W3CDTF">2020-11-06T15:44:00Z</dcterms:created>
  <dcterms:modified xsi:type="dcterms:W3CDTF">2024-06-14T15:45:00Z</dcterms:modified>
</cp:coreProperties>
</file>